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8247435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17784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62683" w:name="ctxt"/>
    <w:bookmarkEnd w:id="26626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1925571" name="name761568569da94ad4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46968569da94a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24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366368569da94c25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484068569da94c41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24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24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24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45015" name="name779168569da956185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10368569da956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564868569da956ab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8662461" name="name915868569da95cfb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86168569da95cfb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24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24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24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0031977" name="name449468569da968b7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44468569da968b6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56468569da9692b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4483828" name="name729568569da97088e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278968569da97088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447168569da9711f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572868569da97248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680880" name="name249068569da97c37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10468569da97c3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327468569da97ca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66368569da97ce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4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155468569da97d8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779668569da97d9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244238" name="name854468569da98799e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381768569da9879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4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24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24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8030614" name="name199568569da9935dc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825068569da9935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34168569da993af7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4988245" name="name880468569da99adc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72768569da99adb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257968569da99b50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9190349" name="name618268569da9a167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50768569da9a16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24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854058" name="name768268569da9a9e62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34968569da9a9e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24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24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24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18355465" name="name705068569da9b67d5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481768569da9b67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28155579" name="name570868569da9c12a8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180368569da9c12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82559369" name="name609768569da9cdc61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256968569da9cdc5e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42799107" name="name111968569da9d8c6e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140168569da9d8c6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24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26883958" name="name840368569da9e6e59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644668569da9e6e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314392" name="name337768569da9ef153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34068569da9ef1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24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493">
    <w:multiLevelType w:val="hybridMultilevel"/>
    <w:lvl w:ilvl="0" w:tplc="45731214">
      <w:start w:val="1"/>
      <w:numFmt w:val="decimal"/>
      <w:lvlText w:val="%1."/>
      <w:lvlJc w:val="left"/>
      <w:pPr>
        <w:ind w:left="720" w:hanging="360"/>
      </w:pPr>
    </w:lvl>
    <w:lvl w:ilvl="1" w:tplc="45731214" w:tentative="1">
      <w:start w:val="1"/>
      <w:numFmt w:val="lowerLetter"/>
      <w:lvlText w:val="%2."/>
      <w:lvlJc w:val="left"/>
      <w:pPr>
        <w:ind w:left="1440" w:hanging="360"/>
      </w:pPr>
    </w:lvl>
    <w:lvl w:ilvl="2" w:tplc="45731214" w:tentative="1">
      <w:start w:val="1"/>
      <w:numFmt w:val="lowerRoman"/>
      <w:lvlText w:val="%3."/>
      <w:lvlJc w:val="right"/>
      <w:pPr>
        <w:ind w:left="2160" w:hanging="180"/>
      </w:pPr>
    </w:lvl>
    <w:lvl w:ilvl="3" w:tplc="45731214" w:tentative="1">
      <w:start w:val="1"/>
      <w:numFmt w:val="decimal"/>
      <w:lvlText w:val="%4."/>
      <w:lvlJc w:val="left"/>
      <w:pPr>
        <w:ind w:left="2880" w:hanging="360"/>
      </w:pPr>
    </w:lvl>
    <w:lvl w:ilvl="4" w:tplc="45731214" w:tentative="1">
      <w:start w:val="1"/>
      <w:numFmt w:val="lowerLetter"/>
      <w:lvlText w:val="%5."/>
      <w:lvlJc w:val="left"/>
      <w:pPr>
        <w:ind w:left="3600" w:hanging="360"/>
      </w:pPr>
    </w:lvl>
    <w:lvl w:ilvl="5" w:tplc="45731214" w:tentative="1">
      <w:start w:val="1"/>
      <w:numFmt w:val="lowerRoman"/>
      <w:lvlText w:val="%6."/>
      <w:lvlJc w:val="right"/>
      <w:pPr>
        <w:ind w:left="4320" w:hanging="180"/>
      </w:pPr>
    </w:lvl>
    <w:lvl w:ilvl="6" w:tplc="45731214" w:tentative="1">
      <w:start w:val="1"/>
      <w:numFmt w:val="decimal"/>
      <w:lvlText w:val="%7."/>
      <w:lvlJc w:val="left"/>
      <w:pPr>
        <w:ind w:left="5040" w:hanging="360"/>
      </w:pPr>
    </w:lvl>
    <w:lvl w:ilvl="7" w:tplc="45731214" w:tentative="1">
      <w:start w:val="1"/>
      <w:numFmt w:val="lowerLetter"/>
      <w:lvlText w:val="%8."/>
      <w:lvlJc w:val="left"/>
      <w:pPr>
        <w:ind w:left="5760" w:hanging="360"/>
      </w:pPr>
    </w:lvl>
    <w:lvl w:ilvl="8" w:tplc="45731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92">
    <w:multiLevelType w:val="hybridMultilevel"/>
    <w:lvl w:ilvl="0" w:tplc="37899581">
      <w:start w:val="1"/>
      <w:numFmt w:val="decimal"/>
      <w:lvlText w:val="%1."/>
      <w:lvlJc w:val="left"/>
      <w:pPr>
        <w:ind w:left="720" w:hanging="360"/>
      </w:pPr>
    </w:lvl>
    <w:lvl w:ilvl="1" w:tplc="37899581" w:tentative="1">
      <w:start w:val="1"/>
      <w:numFmt w:val="lowerLetter"/>
      <w:lvlText w:val="%2."/>
      <w:lvlJc w:val="left"/>
      <w:pPr>
        <w:ind w:left="1440" w:hanging="360"/>
      </w:pPr>
    </w:lvl>
    <w:lvl w:ilvl="2" w:tplc="37899581" w:tentative="1">
      <w:start w:val="1"/>
      <w:numFmt w:val="lowerRoman"/>
      <w:lvlText w:val="%3."/>
      <w:lvlJc w:val="right"/>
      <w:pPr>
        <w:ind w:left="2160" w:hanging="180"/>
      </w:pPr>
    </w:lvl>
    <w:lvl w:ilvl="3" w:tplc="37899581" w:tentative="1">
      <w:start w:val="1"/>
      <w:numFmt w:val="decimal"/>
      <w:lvlText w:val="%4."/>
      <w:lvlJc w:val="left"/>
      <w:pPr>
        <w:ind w:left="2880" w:hanging="360"/>
      </w:pPr>
    </w:lvl>
    <w:lvl w:ilvl="4" w:tplc="37899581" w:tentative="1">
      <w:start w:val="1"/>
      <w:numFmt w:val="lowerLetter"/>
      <w:lvlText w:val="%5."/>
      <w:lvlJc w:val="left"/>
      <w:pPr>
        <w:ind w:left="3600" w:hanging="360"/>
      </w:pPr>
    </w:lvl>
    <w:lvl w:ilvl="5" w:tplc="37899581" w:tentative="1">
      <w:start w:val="1"/>
      <w:numFmt w:val="lowerRoman"/>
      <w:lvlText w:val="%6."/>
      <w:lvlJc w:val="right"/>
      <w:pPr>
        <w:ind w:left="4320" w:hanging="180"/>
      </w:pPr>
    </w:lvl>
    <w:lvl w:ilvl="6" w:tplc="37899581" w:tentative="1">
      <w:start w:val="1"/>
      <w:numFmt w:val="decimal"/>
      <w:lvlText w:val="%7."/>
      <w:lvlJc w:val="left"/>
      <w:pPr>
        <w:ind w:left="5040" w:hanging="360"/>
      </w:pPr>
    </w:lvl>
    <w:lvl w:ilvl="7" w:tplc="37899581" w:tentative="1">
      <w:start w:val="1"/>
      <w:numFmt w:val="lowerLetter"/>
      <w:lvlText w:val="%8."/>
      <w:lvlJc w:val="left"/>
      <w:pPr>
        <w:ind w:left="5760" w:hanging="360"/>
      </w:pPr>
    </w:lvl>
    <w:lvl w:ilvl="8" w:tplc="37899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91">
    <w:multiLevelType w:val="hybridMultilevel"/>
    <w:lvl w:ilvl="0" w:tplc="20512344">
      <w:start w:val="1"/>
      <w:numFmt w:val="decimal"/>
      <w:lvlText w:val="%1."/>
      <w:lvlJc w:val="left"/>
      <w:pPr>
        <w:ind w:left="720" w:hanging="360"/>
      </w:pPr>
    </w:lvl>
    <w:lvl w:ilvl="1" w:tplc="20512344" w:tentative="1">
      <w:start w:val="1"/>
      <w:numFmt w:val="lowerLetter"/>
      <w:lvlText w:val="%2."/>
      <w:lvlJc w:val="left"/>
      <w:pPr>
        <w:ind w:left="1440" w:hanging="360"/>
      </w:pPr>
    </w:lvl>
    <w:lvl w:ilvl="2" w:tplc="20512344" w:tentative="1">
      <w:start w:val="1"/>
      <w:numFmt w:val="lowerRoman"/>
      <w:lvlText w:val="%3."/>
      <w:lvlJc w:val="right"/>
      <w:pPr>
        <w:ind w:left="2160" w:hanging="180"/>
      </w:pPr>
    </w:lvl>
    <w:lvl w:ilvl="3" w:tplc="20512344" w:tentative="1">
      <w:start w:val="1"/>
      <w:numFmt w:val="decimal"/>
      <w:lvlText w:val="%4."/>
      <w:lvlJc w:val="left"/>
      <w:pPr>
        <w:ind w:left="2880" w:hanging="360"/>
      </w:pPr>
    </w:lvl>
    <w:lvl w:ilvl="4" w:tplc="20512344" w:tentative="1">
      <w:start w:val="1"/>
      <w:numFmt w:val="lowerLetter"/>
      <w:lvlText w:val="%5."/>
      <w:lvlJc w:val="left"/>
      <w:pPr>
        <w:ind w:left="3600" w:hanging="360"/>
      </w:pPr>
    </w:lvl>
    <w:lvl w:ilvl="5" w:tplc="20512344" w:tentative="1">
      <w:start w:val="1"/>
      <w:numFmt w:val="lowerRoman"/>
      <w:lvlText w:val="%6."/>
      <w:lvlJc w:val="right"/>
      <w:pPr>
        <w:ind w:left="4320" w:hanging="180"/>
      </w:pPr>
    </w:lvl>
    <w:lvl w:ilvl="6" w:tplc="20512344" w:tentative="1">
      <w:start w:val="1"/>
      <w:numFmt w:val="decimal"/>
      <w:lvlText w:val="%7."/>
      <w:lvlJc w:val="left"/>
      <w:pPr>
        <w:ind w:left="5040" w:hanging="360"/>
      </w:pPr>
    </w:lvl>
    <w:lvl w:ilvl="7" w:tplc="20512344" w:tentative="1">
      <w:start w:val="1"/>
      <w:numFmt w:val="lowerLetter"/>
      <w:lvlText w:val="%8."/>
      <w:lvlJc w:val="left"/>
      <w:pPr>
        <w:ind w:left="5760" w:hanging="360"/>
      </w:pPr>
    </w:lvl>
    <w:lvl w:ilvl="8" w:tplc="20512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90">
    <w:multiLevelType w:val="hybridMultilevel"/>
    <w:lvl w:ilvl="0" w:tplc="45360216">
      <w:start w:val="1"/>
      <w:numFmt w:val="decimal"/>
      <w:lvlText w:val="%1."/>
      <w:lvlJc w:val="left"/>
      <w:pPr>
        <w:ind w:left="720" w:hanging="360"/>
      </w:pPr>
    </w:lvl>
    <w:lvl w:ilvl="1" w:tplc="45360216" w:tentative="1">
      <w:start w:val="1"/>
      <w:numFmt w:val="lowerLetter"/>
      <w:lvlText w:val="%2."/>
      <w:lvlJc w:val="left"/>
      <w:pPr>
        <w:ind w:left="1440" w:hanging="360"/>
      </w:pPr>
    </w:lvl>
    <w:lvl w:ilvl="2" w:tplc="45360216" w:tentative="1">
      <w:start w:val="1"/>
      <w:numFmt w:val="lowerRoman"/>
      <w:lvlText w:val="%3."/>
      <w:lvlJc w:val="right"/>
      <w:pPr>
        <w:ind w:left="2160" w:hanging="180"/>
      </w:pPr>
    </w:lvl>
    <w:lvl w:ilvl="3" w:tplc="45360216" w:tentative="1">
      <w:start w:val="1"/>
      <w:numFmt w:val="decimal"/>
      <w:lvlText w:val="%4."/>
      <w:lvlJc w:val="left"/>
      <w:pPr>
        <w:ind w:left="2880" w:hanging="360"/>
      </w:pPr>
    </w:lvl>
    <w:lvl w:ilvl="4" w:tplc="45360216" w:tentative="1">
      <w:start w:val="1"/>
      <w:numFmt w:val="lowerLetter"/>
      <w:lvlText w:val="%5."/>
      <w:lvlJc w:val="left"/>
      <w:pPr>
        <w:ind w:left="3600" w:hanging="360"/>
      </w:pPr>
    </w:lvl>
    <w:lvl w:ilvl="5" w:tplc="45360216" w:tentative="1">
      <w:start w:val="1"/>
      <w:numFmt w:val="lowerRoman"/>
      <w:lvlText w:val="%6."/>
      <w:lvlJc w:val="right"/>
      <w:pPr>
        <w:ind w:left="4320" w:hanging="180"/>
      </w:pPr>
    </w:lvl>
    <w:lvl w:ilvl="6" w:tplc="45360216" w:tentative="1">
      <w:start w:val="1"/>
      <w:numFmt w:val="decimal"/>
      <w:lvlText w:val="%7."/>
      <w:lvlJc w:val="left"/>
      <w:pPr>
        <w:ind w:left="5040" w:hanging="360"/>
      </w:pPr>
    </w:lvl>
    <w:lvl w:ilvl="7" w:tplc="45360216" w:tentative="1">
      <w:start w:val="1"/>
      <w:numFmt w:val="lowerLetter"/>
      <w:lvlText w:val="%8."/>
      <w:lvlJc w:val="left"/>
      <w:pPr>
        <w:ind w:left="5760" w:hanging="360"/>
      </w:pPr>
    </w:lvl>
    <w:lvl w:ilvl="8" w:tplc="4536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89">
    <w:multiLevelType w:val="hybridMultilevel"/>
    <w:lvl w:ilvl="0" w:tplc="33419161">
      <w:start w:val="1"/>
      <w:numFmt w:val="decimal"/>
      <w:lvlText w:val="%1."/>
      <w:lvlJc w:val="left"/>
      <w:pPr>
        <w:ind w:left="720" w:hanging="360"/>
      </w:pPr>
    </w:lvl>
    <w:lvl w:ilvl="1" w:tplc="33419161" w:tentative="1">
      <w:start w:val="1"/>
      <w:numFmt w:val="lowerLetter"/>
      <w:lvlText w:val="%2."/>
      <w:lvlJc w:val="left"/>
      <w:pPr>
        <w:ind w:left="1440" w:hanging="360"/>
      </w:pPr>
    </w:lvl>
    <w:lvl w:ilvl="2" w:tplc="33419161" w:tentative="1">
      <w:start w:val="1"/>
      <w:numFmt w:val="lowerRoman"/>
      <w:lvlText w:val="%3."/>
      <w:lvlJc w:val="right"/>
      <w:pPr>
        <w:ind w:left="2160" w:hanging="180"/>
      </w:pPr>
    </w:lvl>
    <w:lvl w:ilvl="3" w:tplc="33419161" w:tentative="1">
      <w:start w:val="1"/>
      <w:numFmt w:val="decimal"/>
      <w:lvlText w:val="%4."/>
      <w:lvlJc w:val="left"/>
      <w:pPr>
        <w:ind w:left="2880" w:hanging="360"/>
      </w:pPr>
    </w:lvl>
    <w:lvl w:ilvl="4" w:tplc="33419161" w:tentative="1">
      <w:start w:val="1"/>
      <w:numFmt w:val="lowerLetter"/>
      <w:lvlText w:val="%5."/>
      <w:lvlJc w:val="left"/>
      <w:pPr>
        <w:ind w:left="3600" w:hanging="360"/>
      </w:pPr>
    </w:lvl>
    <w:lvl w:ilvl="5" w:tplc="33419161" w:tentative="1">
      <w:start w:val="1"/>
      <w:numFmt w:val="lowerRoman"/>
      <w:lvlText w:val="%6."/>
      <w:lvlJc w:val="right"/>
      <w:pPr>
        <w:ind w:left="4320" w:hanging="180"/>
      </w:pPr>
    </w:lvl>
    <w:lvl w:ilvl="6" w:tplc="33419161" w:tentative="1">
      <w:start w:val="1"/>
      <w:numFmt w:val="decimal"/>
      <w:lvlText w:val="%7."/>
      <w:lvlJc w:val="left"/>
      <w:pPr>
        <w:ind w:left="5040" w:hanging="360"/>
      </w:pPr>
    </w:lvl>
    <w:lvl w:ilvl="7" w:tplc="33419161" w:tentative="1">
      <w:start w:val="1"/>
      <w:numFmt w:val="lowerLetter"/>
      <w:lvlText w:val="%8."/>
      <w:lvlJc w:val="left"/>
      <w:pPr>
        <w:ind w:left="5760" w:hanging="360"/>
      </w:pPr>
    </w:lvl>
    <w:lvl w:ilvl="8" w:tplc="334191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88">
    <w:multiLevelType w:val="hybridMultilevel"/>
    <w:lvl w:ilvl="0" w:tplc="75022353">
      <w:start w:val="1"/>
      <w:numFmt w:val="decimal"/>
      <w:lvlText w:val="%1."/>
      <w:lvlJc w:val="left"/>
      <w:pPr>
        <w:ind w:left="720" w:hanging="360"/>
      </w:pPr>
    </w:lvl>
    <w:lvl w:ilvl="1" w:tplc="75022353" w:tentative="1">
      <w:start w:val="1"/>
      <w:numFmt w:val="lowerLetter"/>
      <w:lvlText w:val="%2."/>
      <w:lvlJc w:val="left"/>
      <w:pPr>
        <w:ind w:left="1440" w:hanging="360"/>
      </w:pPr>
    </w:lvl>
    <w:lvl w:ilvl="2" w:tplc="75022353" w:tentative="1">
      <w:start w:val="1"/>
      <w:numFmt w:val="lowerRoman"/>
      <w:lvlText w:val="%3."/>
      <w:lvlJc w:val="right"/>
      <w:pPr>
        <w:ind w:left="2160" w:hanging="180"/>
      </w:pPr>
    </w:lvl>
    <w:lvl w:ilvl="3" w:tplc="75022353" w:tentative="1">
      <w:start w:val="1"/>
      <w:numFmt w:val="decimal"/>
      <w:lvlText w:val="%4."/>
      <w:lvlJc w:val="left"/>
      <w:pPr>
        <w:ind w:left="2880" w:hanging="360"/>
      </w:pPr>
    </w:lvl>
    <w:lvl w:ilvl="4" w:tplc="75022353" w:tentative="1">
      <w:start w:val="1"/>
      <w:numFmt w:val="lowerLetter"/>
      <w:lvlText w:val="%5."/>
      <w:lvlJc w:val="left"/>
      <w:pPr>
        <w:ind w:left="3600" w:hanging="360"/>
      </w:pPr>
    </w:lvl>
    <w:lvl w:ilvl="5" w:tplc="75022353" w:tentative="1">
      <w:start w:val="1"/>
      <w:numFmt w:val="lowerRoman"/>
      <w:lvlText w:val="%6."/>
      <w:lvlJc w:val="right"/>
      <w:pPr>
        <w:ind w:left="4320" w:hanging="180"/>
      </w:pPr>
    </w:lvl>
    <w:lvl w:ilvl="6" w:tplc="75022353" w:tentative="1">
      <w:start w:val="1"/>
      <w:numFmt w:val="decimal"/>
      <w:lvlText w:val="%7."/>
      <w:lvlJc w:val="left"/>
      <w:pPr>
        <w:ind w:left="5040" w:hanging="360"/>
      </w:pPr>
    </w:lvl>
    <w:lvl w:ilvl="7" w:tplc="75022353" w:tentative="1">
      <w:start w:val="1"/>
      <w:numFmt w:val="lowerLetter"/>
      <w:lvlText w:val="%8."/>
      <w:lvlJc w:val="left"/>
      <w:pPr>
        <w:ind w:left="5760" w:hanging="360"/>
      </w:pPr>
    </w:lvl>
    <w:lvl w:ilvl="8" w:tplc="75022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87">
    <w:multiLevelType w:val="hybridMultilevel"/>
    <w:lvl w:ilvl="0" w:tplc="87987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487">
    <w:abstractNumId w:val="22487"/>
  </w:num>
  <w:num w:numId="22488">
    <w:abstractNumId w:val="22488"/>
  </w:num>
  <w:num w:numId="22489">
    <w:abstractNumId w:val="22489"/>
  </w:num>
  <w:num w:numId="22490">
    <w:abstractNumId w:val="22490"/>
  </w:num>
  <w:num w:numId="22491">
    <w:abstractNumId w:val="22491"/>
  </w:num>
  <w:num w:numId="22492">
    <w:abstractNumId w:val="22492"/>
  </w:num>
  <w:num w:numId="22493">
    <w:abstractNumId w:val="224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4534395" Type="http://schemas.openxmlformats.org/officeDocument/2006/relationships/comments" Target="comments.xml"/><Relationship Id="rId575299078" Type="http://schemas.microsoft.com/office/2011/relationships/commentsExtended" Target="commentsExtended.xml"/><Relationship Id="rId21778483" Type="http://schemas.openxmlformats.org/officeDocument/2006/relationships/image" Target="media/imgrId21778483.jpg"/><Relationship Id="rId366368569da94c255" Type="http://schemas.openxmlformats.org/officeDocument/2006/relationships/hyperlink" Target="https://iservice.lombardini.it/jsp/Template2/manuale.jsp?id=374&amp;parent=1263" TargetMode="External"/><Relationship Id="rId484068569da94c415" Type="http://schemas.openxmlformats.org/officeDocument/2006/relationships/hyperlink" Target="https://iservice.lombardini.it/jsp/Template2/manuale.jsp?id=375&amp;parent=1263" TargetMode="External"/><Relationship Id="rId564868569da956ab0" Type="http://schemas.openxmlformats.org/officeDocument/2006/relationships/hyperlink" Target="https://iservice.lombardini.it/jsp/Template2/manuale.jsp?id=398&amp;parent=1263" TargetMode="External"/><Relationship Id="rId356468569da9692b1" Type="http://schemas.openxmlformats.org/officeDocument/2006/relationships/hyperlink" Target="https://iservice.lombardini.it/jsp/Template2/manuale.jsp?id=372&amp;parent=1263" TargetMode="External"/><Relationship Id="rId447168569da9711f8" Type="http://schemas.openxmlformats.org/officeDocument/2006/relationships/hyperlink" Target="https://iservice.lombardini.it/jsp/Template2/manuale.jsp?id=56&amp;parent=1263" TargetMode="External"/><Relationship Id="rId572868569da972486" Type="http://schemas.openxmlformats.org/officeDocument/2006/relationships/hyperlink" Target="https://iservice.lombardini.it/jsp/Template2/manuale.jsp?id=388&amp;parent=1263" TargetMode="External"/><Relationship Id="rId327468569da97caa8" Type="http://schemas.openxmlformats.org/officeDocument/2006/relationships/hyperlink" Target="https://iservice.lombardini.it/jsp/Template2/manuale.jsp?id=101&amp;parent=1263" TargetMode="External"/><Relationship Id="rId466368569da97ce86" Type="http://schemas.openxmlformats.org/officeDocument/2006/relationships/hyperlink" Target="https://iservice.lombardini.it/jsp/Template2/manuale.jsp?id=372&amp;parent=1263" TargetMode="External"/><Relationship Id="rId155468569da97d810" Type="http://schemas.openxmlformats.org/officeDocument/2006/relationships/hyperlink" Target="https://iservice.lombardini.it/jsp/Template2/manuale.jsp?id=371&amp;parent=1263" TargetMode="External"/><Relationship Id="rId779668569da97d9cc" Type="http://schemas.openxmlformats.org/officeDocument/2006/relationships/hyperlink" Target="https://iservice.lombardini.it/jsp/Template2/manuale.jsp?id=55&amp;parent=1263" TargetMode="External"/><Relationship Id="rId234168569da993af7" Type="http://schemas.openxmlformats.org/officeDocument/2006/relationships/hyperlink" Target="https://www.youtube.com/embed/HWCzK41Br1U?rel=0" TargetMode="External"/><Relationship Id="rId257968569da99b50d" Type="http://schemas.openxmlformats.org/officeDocument/2006/relationships/hyperlink" Target="https://iservice.lombardini.it/jsp/Template2/manuale.jsp?id=60&amp;parent=962" TargetMode="External"/><Relationship Id="rId746968569da94ad48" Type="http://schemas.openxmlformats.org/officeDocument/2006/relationships/image" Target="media/imgrId746968569da94ad48.jpg"/><Relationship Id="rId810368569da956181" Type="http://schemas.openxmlformats.org/officeDocument/2006/relationships/image" Target="media/imgrId810368569da956181.jpg"/><Relationship Id="rId786168569da95cfb3" Type="http://schemas.openxmlformats.org/officeDocument/2006/relationships/image" Target="media/imgrId786168569da95cfb3.jpg"/><Relationship Id="rId144468569da968b6c" Type="http://schemas.openxmlformats.org/officeDocument/2006/relationships/image" Target="media/imgrId144468569da968b6c.jpg"/><Relationship Id="rId278968569da97088b" Type="http://schemas.openxmlformats.org/officeDocument/2006/relationships/image" Target="media/imgrId278968569da97088b.jpg"/><Relationship Id="rId410468569da97c36f" Type="http://schemas.openxmlformats.org/officeDocument/2006/relationships/image" Target="media/imgrId410468569da97c36f.jpg"/><Relationship Id="rId381768569da98799a" Type="http://schemas.openxmlformats.org/officeDocument/2006/relationships/image" Target="media/imgrId381768569da98799a.jpg"/><Relationship Id="rId825068569da9935d9" Type="http://schemas.openxmlformats.org/officeDocument/2006/relationships/image" Target="media/imgrId825068569da9935d9.jpg"/><Relationship Id="rId272768569da99adbc" Type="http://schemas.openxmlformats.org/officeDocument/2006/relationships/image" Target="media/imgrId272768569da99adbc.jpg"/><Relationship Id="rId550768569da9a1674" Type="http://schemas.openxmlformats.org/officeDocument/2006/relationships/image" Target="media/imgrId550768569da9a1674.jpg"/><Relationship Id="rId534968569da9a9e5e" Type="http://schemas.openxmlformats.org/officeDocument/2006/relationships/image" Target="media/imgrId534968569da9a9e5e.jpg"/><Relationship Id="rId481768569da9b67d1" Type="http://schemas.openxmlformats.org/officeDocument/2006/relationships/image" Target="media/imgrId481768569da9b67d1.png"/><Relationship Id="rId180368569da9c12a5" Type="http://schemas.openxmlformats.org/officeDocument/2006/relationships/image" Target="media/imgrId180368569da9c12a5.png"/><Relationship Id="rId256968569da9cdc5e" Type="http://schemas.openxmlformats.org/officeDocument/2006/relationships/image" Target="media/imgrId256968569da9cdc5e.png"/><Relationship Id="rId140168569da9d8c6b" Type="http://schemas.openxmlformats.org/officeDocument/2006/relationships/image" Target="media/imgrId140168569da9d8c6b.png"/><Relationship Id="rId644668569da9e6e55" Type="http://schemas.openxmlformats.org/officeDocument/2006/relationships/image" Target="media/imgrId644668569da9e6e55.png"/><Relationship Id="rId534068569da9ef14f" Type="http://schemas.openxmlformats.org/officeDocument/2006/relationships/image" Target="media/imgrId534068569da9ef14f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1778483" Type="http://schemas.openxmlformats.org/officeDocument/2006/relationships/image" Target="media/imgrId2177848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1778483" Type="http://schemas.openxmlformats.org/officeDocument/2006/relationships/image" Target="media/imgrId2177848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1778483" Type="http://schemas.openxmlformats.org/officeDocument/2006/relationships/image" Target="media/imgrId2177848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1778483" Type="http://schemas.openxmlformats.org/officeDocument/2006/relationships/image" Target="media/imgrId2177848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1778483" Type="http://schemas.openxmlformats.org/officeDocument/2006/relationships/image" Target="media/imgrId2177848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1778483" Type="http://schemas.openxmlformats.org/officeDocument/2006/relationships/image" Target="media/imgrId2177848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