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9082980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709601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2088069" w:name="ctxt"/>
    <w:bookmarkEnd w:id="92088069"/>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2010" name="name201368569e49362b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5768569e49362b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487356" name="name242168569e493f87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50868569e493f87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16868569e4940134" w:history="1">
              <w:r>
                <w:rPr>
                  <w:rStyle w:val="DefaultParagraphFontPHPDOCX"/>
                  <w:b/>
                  <w:bCs/>
                  <w:color w:val="0000FF"/>
                  <w:position w:val="-2"/>
                  <w:sz w:val="20"/>
                  <w:szCs w:val="20"/>
                  <w:u w:val="none"/>
                </w:rPr>
                <w:t xml:space="preserve">Par. 3.2.2</w:t>
              </w:r>
            </w:hyperlink>
          </w:p>
          <w:p>
            <w:pPr>
              <w:numPr>
                <w:ilvl w:val="0"/>
                <w:numId w:val="17624"/>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20268569e494062a"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7626"/>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161568569e494191b"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789668569e4942654"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7626"/>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116268569e49429f1"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209568569e4942ba6"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549420" name="name151868569e494a8c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9268569e494a8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7627"/>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7627"/>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7627"/>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19982958" name="name447568569e49543ef"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883668569e49543eb"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76079259" name="name123368569e495fc79"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14868569e495fc7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32125115" name="name781168569e496c15f"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459568569e496c15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72620717" name="name994468569e497753a"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230468569e4977536"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35368569e4977ab0"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379756" name="name241668569e498013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9668569e498013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28568569e498091d"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899475" name="name471668569e498a2d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19268569e498a2d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98468569e498ae69"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762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7629"/>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62211581" name="name867768569e4996057"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783868569e4996053"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7630"/>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4324996" name="name894968569e49a0409"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293468569e49a040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7631"/>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58910223" name="name793368569e49acd50"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221768569e49acd4d"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07068569e49ad2d3"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36155" name="name339968569e49b5b3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9868569e49b5b3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58968569e49b629b"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699519" name="name113468569e49bc8d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93968569e49bc8d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73968569e49bd5de" w:history="1">
              <w:r>
                <w:rPr>
                  <w:rStyle w:val="DefaultParagraphFontPHPDOCX"/>
                  <w:b/>
                  <w:bCs/>
                  <w:color w:val="0000FF"/>
                  <w:position w:val="-2"/>
                  <w:sz w:val="20"/>
                  <w:szCs w:val="20"/>
                  <w:u w:val="single" w:color=""/>
                </w:rPr>
                <w:t xml:space="preserve">Par. 6.5 DISPOSAL and SCRAPPING</w:t>
              </w:r>
            </w:hyperlink>
          </w:p>
          <w:p>
            <w:pPr>
              <w:numPr>
                <w:ilvl w:val="0"/>
                <w:numId w:val="17632"/>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566333" name="name851268569e49c500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44468569e49c4ff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632"/>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8123623" name="name150268569e4a2c447"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438168569e4a2c44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52105989" name="name871968569e4a34847"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771568569e4a34843"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20668569e4a34da6"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7633"/>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7634"/>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7624"/>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7624"/>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634">
    <w:multiLevelType w:val="hybridMultilevel"/>
    <w:lvl w:ilvl="0" w:tplc="27032413">
      <w:start w:val="1"/>
      <w:numFmt w:val="decimal"/>
      <w:lvlText w:val="%1."/>
      <w:lvlJc w:val="left"/>
      <w:pPr>
        <w:ind w:left="720" w:hanging="360"/>
      </w:pPr>
    </w:lvl>
    <w:lvl w:ilvl="1" w:tplc="27032413" w:tentative="1">
      <w:start w:val="1"/>
      <w:numFmt w:val="lowerLetter"/>
      <w:lvlText w:val="%2."/>
      <w:lvlJc w:val="left"/>
      <w:pPr>
        <w:ind w:left="1440" w:hanging="360"/>
      </w:pPr>
    </w:lvl>
    <w:lvl w:ilvl="2" w:tplc="27032413" w:tentative="1">
      <w:start w:val="1"/>
      <w:numFmt w:val="lowerRoman"/>
      <w:lvlText w:val="%3."/>
      <w:lvlJc w:val="right"/>
      <w:pPr>
        <w:ind w:left="2160" w:hanging="180"/>
      </w:pPr>
    </w:lvl>
    <w:lvl w:ilvl="3" w:tplc="27032413" w:tentative="1">
      <w:start w:val="1"/>
      <w:numFmt w:val="decimal"/>
      <w:lvlText w:val="%4."/>
      <w:lvlJc w:val="left"/>
      <w:pPr>
        <w:ind w:left="2880" w:hanging="360"/>
      </w:pPr>
    </w:lvl>
    <w:lvl w:ilvl="4" w:tplc="27032413" w:tentative="1">
      <w:start w:val="1"/>
      <w:numFmt w:val="lowerLetter"/>
      <w:lvlText w:val="%5."/>
      <w:lvlJc w:val="left"/>
      <w:pPr>
        <w:ind w:left="3600" w:hanging="360"/>
      </w:pPr>
    </w:lvl>
    <w:lvl w:ilvl="5" w:tplc="27032413" w:tentative="1">
      <w:start w:val="1"/>
      <w:numFmt w:val="lowerRoman"/>
      <w:lvlText w:val="%6."/>
      <w:lvlJc w:val="right"/>
      <w:pPr>
        <w:ind w:left="4320" w:hanging="180"/>
      </w:pPr>
    </w:lvl>
    <w:lvl w:ilvl="6" w:tplc="27032413" w:tentative="1">
      <w:start w:val="1"/>
      <w:numFmt w:val="decimal"/>
      <w:lvlText w:val="%7."/>
      <w:lvlJc w:val="left"/>
      <w:pPr>
        <w:ind w:left="5040" w:hanging="360"/>
      </w:pPr>
    </w:lvl>
    <w:lvl w:ilvl="7" w:tplc="27032413" w:tentative="1">
      <w:start w:val="1"/>
      <w:numFmt w:val="lowerLetter"/>
      <w:lvlText w:val="%8."/>
      <w:lvlJc w:val="left"/>
      <w:pPr>
        <w:ind w:left="5760" w:hanging="360"/>
      </w:pPr>
    </w:lvl>
    <w:lvl w:ilvl="8" w:tplc="27032413" w:tentative="1">
      <w:start w:val="1"/>
      <w:numFmt w:val="lowerRoman"/>
      <w:lvlText w:val="%9."/>
      <w:lvlJc w:val="right"/>
      <w:pPr>
        <w:ind w:left="6480" w:hanging="180"/>
      </w:pPr>
    </w:lvl>
  </w:abstractNum>
  <w:abstractNum w:abstractNumId="17633">
    <w:multiLevelType w:val="hybridMultilevel"/>
    <w:lvl w:ilvl="0" w:tplc="35912740">
      <w:start w:val="1"/>
      <w:numFmt w:val="decimal"/>
      <w:lvlText w:val="%1."/>
      <w:lvlJc w:val="left"/>
      <w:pPr>
        <w:ind w:left="720" w:hanging="360"/>
      </w:pPr>
    </w:lvl>
    <w:lvl w:ilvl="1" w:tplc="35912740" w:tentative="1">
      <w:start w:val="1"/>
      <w:numFmt w:val="lowerLetter"/>
      <w:lvlText w:val="%2."/>
      <w:lvlJc w:val="left"/>
      <w:pPr>
        <w:ind w:left="1440" w:hanging="360"/>
      </w:pPr>
    </w:lvl>
    <w:lvl w:ilvl="2" w:tplc="35912740" w:tentative="1">
      <w:start w:val="1"/>
      <w:numFmt w:val="lowerRoman"/>
      <w:lvlText w:val="%3."/>
      <w:lvlJc w:val="right"/>
      <w:pPr>
        <w:ind w:left="2160" w:hanging="180"/>
      </w:pPr>
    </w:lvl>
    <w:lvl w:ilvl="3" w:tplc="35912740" w:tentative="1">
      <w:start w:val="1"/>
      <w:numFmt w:val="decimal"/>
      <w:lvlText w:val="%4."/>
      <w:lvlJc w:val="left"/>
      <w:pPr>
        <w:ind w:left="2880" w:hanging="360"/>
      </w:pPr>
    </w:lvl>
    <w:lvl w:ilvl="4" w:tplc="35912740" w:tentative="1">
      <w:start w:val="1"/>
      <w:numFmt w:val="lowerLetter"/>
      <w:lvlText w:val="%5."/>
      <w:lvlJc w:val="left"/>
      <w:pPr>
        <w:ind w:left="3600" w:hanging="360"/>
      </w:pPr>
    </w:lvl>
    <w:lvl w:ilvl="5" w:tplc="35912740" w:tentative="1">
      <w:start w:val="1"/>
      <w:numFmt w:val="lowerRoman"/>
      <w:lvlText w:val="%6."/>
      <w:lvlJc w:val="right"/>
      <w:pPr>
        <w:ind w:left="4320" w:hanging="180"/>
      </w:pPr>
    </w:lvl>
    <w:lvl w:ilvl="6" w:tplc="35912740" w:tentative="1">
      <w:start w:val="1"/>
      <w:numFmt w:val="decimal"/>
      <w:lvlText w:val="%7."/>
      <w:lvlJc w:val="left"/>
      <w:pPr>
        <w:ind w:left="5040" w:hanging="360"/>
      </w:pPr>
    </w:lvl>
    <w:lvl w:ilvl="7" w:tplc="35912740" w:tentative="1">
      <w:start w:val="1"/>
      <w:numFmt w:val="lowerLetter"/>
      <w:lvlText w:val="%8."/>
      <w:lvlJc w:val="left"/>
      <w:pPr>
        <w:ind w:left="5760" w:hanging="360"/>
      </w:pPr>
    </w:lvl>
    <w:lvl w:ilvl="8" w:tplc="35912740" w:tentative="1">
      <w:start w:val="1"/>
      <w:numFmt w:val="lowerRoman"/>
      <w:lvlText w:val="%9."/>
      <w:lvlJc w:val="right"/>
      <w:pPr>
        <w:ind w:left="6480" w:hanging="180"/>
      </w:pPr>
    </w:lvl>
  </w:abstractNum>
  <w:abstractNum w:abstractNumId="17632">
    <w:multiLevelType w:val="hybridMultilevel"/>
    <w:lvl w:ilvl="0" w:tplc="15495033">
      <w:start w:val="1"/>
      <w:numFmt w:val="decimal"/>
      <w:lvlText w:val="%1."/>
      <w:lvlJc w:val="left"/>
      <w:pPr>
        <w:ind w:left="720" w:hanging="360"/>
      </w:pPr>
    </w:lvl>
    <w:lvl w:ilvl="1" w:tplc="15495033" w:tentative="1">
      <w:start w:val="1"/>
      <w:numFmt w:val="lowerLetter"/>
      <w:lvlText w:val="%2."/>
      <w:lvlJc w:val="left"/>
      <w:pPr>
        <w:ind w:left="1440" w:hanging="360"/>
      </w:pPr>
    </w:lvl>
    <w:lvl w:ilvl="2" w:tplc="15495033" w:tentative="1">
      <w:start w:val="1"/>
      <w:numFmt w:val="lowerRoman"/>
      <w:lvlText w:val="%3."/>
      <w:lvlJc w:val="right"/>
      <w:pPr>
        <w:ind w:left="2160" w:hanging="180"/>
      </w:pPr>
    </w:lvl>
    <w:lvl w:ilvl="3" w:tplc="15495033" w:tentative="1">
      <w:start w:val="1"/>
      <w:numFmt w:val="decimal"/>
      <w:lvlText w:val="%4."/>
      <w:lvlJc w:val="left"/>
      <w:pPr>
        <w:ind w:left="2880" w:hanging="360"/>
      </w:pPr>
    </w:lvl>
    <w:lvl w:ilvl="4" w:tplc="15495033" w:tentative="1">
      <w:start w:val="1"/>
      <w:numFmt w:val="lowerLetter"/>
      <w:lvlText w:val="%5."/>
      <w:lvlJc w:val="left"/>
      <w:pPr>
        <w:ind w:left="3600" w:hanging="360"/>
      </w:pPr>
    </w:lvl>
    <w:lvl w:ilvl="5" w:tplc="15495033" w:tentative="1">
      <w:start w:val="1"/>
      <w:numFmt w:val="lowerRoman"/>
      <w:lvlText w:val="%6."/>
      <w:lvlJc w:val="right"/>
      <w:pPr>
        <w:ind w:left="4320" w:hanging="180"/>
      </w:pPr>
    </w:lvl>
    <w:lvl w:ilvl="6" w:tplc="15495033" w:tentative="1">
      <w:start w:val="1"/>
      <w:numFmt w:val="decimal"/>
      <w:lvlText w:val="%7."/>
      <w:lvlJc w:val="left"/>
      <w:pPr>
        <w:ind w:left="5040" w:hanging="360"/>
      </w:pPr>
    </w:lvl>
    <w:lvl w:ilvl="7" w:tplc="15495033" w:tentative="1">
      <w:start w:val="1"/>
      <w:numFmt w:val="lowerLetter"/>
      <w:lvlText w:val="%8."/>
      <w:lvlJc w:val="left"/>
      <w:pPr>
        <w:ind w:left="5760" w:hanging="360"/>
      </w:pPr>
    </w:lvl>
    <w:lvl w:ilvl="8" w:tplc="15495033" w:tentative="1">
      <w:start w:val="1"/>
      <w:numFmt w:val="lowerRoman"/>
      <w:lvlText w:val="%9."/>
      <w:lvlJc w:val="right"/>
      <w:pPr>
        <w:ind w:left="6480" w:hanging="180"/>
      </w:pPr>
    </w:lvl>
  </w:abstractNum>
  <w:abstractNum w:abstractNumId="17631">
    <w:multiLevelType w:val="hybridMultilevel"/>
    <w:lvl w:ilvl="0" w:tplc="54954015">
      <w:start w:val="1"/>
      <w:numFmt w:val="decimal"/>
      <w:lvlText w:val="%1."/>
      <w:lvlJc w:val="left"/>
      <w:pPr>
        <w:ind w:left="720" w:hanging="360"/>
      </w:pPr>
    </w:lvl>
    <w:lvl w:ilvl="1" w:tplc="54954015" w:tentative="1">
      <w:start w:val="1"/>
      <w:numFmt w:val="lowerLetter"/>
      <w:lvlText w:val="%2."/>
      <w:lvlJc w:val="left"/>
      <w:pPr>
        <w:ind w:left="1440" w:hanging="360"/>
      </w:pPr>
    </w:lvl>
    <w:lvl w:ilvl="2" w:tplc="54954015" w:tentative="1">
      <w:start w:val="1"/>
      <w:numFmt w:val="lowerRoman"/>
      <w:lvlText w:val="%3."/>
      <w:lvlJc w:val="right"/>
      <w:pPr>
        <w:ind w:left="2160" w:hanging="180"/>
      </w:pPr>
    </w:lvl>
    <w:lvl w:ilvl="3" w:tplc="54954015" w:tentative="1">
      <w:start w:val="1"/>
      <w:numFmt w:val="decimal"/>
      <w:lvlText w:val="%4."/>
      <w:lvlJc w:val="left"/>
      <w:pPr>
        <w:ind w:left="2880" w:hanging="360"/>
      </w:pPr>
    </w:lvl>
    <w:lvl w:ilvl="4" w:tplc="54954015" w:tentative="1">
      <w:start w:val="1"/>
      <w:numFmt w:val="lowerLetter"/>
      <w:lvlText w:val="%5."/>
      <w:lvlJc w:val="left"/>
      <w:pPr>
        <w:ind w:left="3600" w:hanging="360"/>
      </w:pPr>
    </w:lvl>
    <w:lvl w:ilvl="5" w:tplc="54954015" w:tentative="1">
      <w:start w:val="1"/>
      <w:numFmt w:val="lowerRoman"/>
      <w:lvlText w:val="%6."/>
      <w:lvlJc w:val="right"/>
      <w:pPr>
        <w:ind w:left="4320" w:hanging="180"/>
      </w:pPr>
    </w:lvl>
    <w:lvl w:ilvl="6" w:tplc="54954015" w:tentative="1">
      <w:start w:val="1"/>
      <w:numFmt w:val="decimal"/>
      <w:lvlText w:val="%7."/>
      <w:lvlJc w:val="left"/>
      <w:pPr>
        <w:ind w:left="5040" w:hanging="360"/>
      </w:pPr>
    </w:lvl>
    <w:lvl w:ilvl="7" w:tplc="54954015" w:tentative="1">
      <w:start w:val="1"/>
      <w:numFmt w:val="lowerLetter"/>
      <w:lvlText w:val="%8."/>
      <w:lvlJc w:val="left"/>
      <w:pPr>
        <w:ind w:left="5760" w:hanging="360"/>
      </w:pPr>
    </w:lvl>
    <w:lvl w:ilvl="8" w:tplc="54954015" w:tentative="1">
      <w:start w:val="1"/>
      <w:numFmt w:val="lowerRoman"/>
      <w:lvlText w:val="%9."/>
      <w:lvlJc w:val="right"/>
      <w:pPr>
        <w:ind w:left="6480" w:hanging="180"/>
      </w:pPr>
    </w:lvl>
  </w:abstractNum>
  <w:abstractNum w:abstractNumId="17630">
    <w:multiLevelType w:val="hybridMultilevel"/>
    <w:lvl w:ilvl="0" w:tplc="88202016">
      <w:start w:val="1"/>
      <w:numFmt w:val="decimal"/>
      <w:lvlText w:val="%1."/>
      <w:lvlJc w:val="left"/>
      <w:pPr>
        <w:ind w:left="720" w:hanging="360"/>
      </w:pPr>
    </w:lvl>
    <w:lvl w:ilvl="1" w:tplc="88202016" w:tentative="1">
      <w:start w:val="1"/>
      <w:numFmt w:val="lowerLetter"/>
      <w:lvlText w:val="%2."/>
      <w:lvlJc w:val="left"/>
      <w:pPr>
        <w:ind w:left="1440" w:hanging="360"/>
      </w:pPr>
    </w:lvl>
    <w:lvl w:ilvl="2" w:tplc="88202016" w:tentative="1">
      <w:start w:val="1"/>
      <w:numFmt w:val="lowerRoman"/>
      <w:lvlText w:val="%3."/>
      <w:lvlJc w:val="right"/>
      <w:pPr>
        <w:ind w:left="2160" w:hanging="180"/>
      </w:pPr>
    </w:lvl>
    <w:lvl w:ilvl="3" w:tplc="88202016" w:tentative="1">
      <w:start w:val="1"/>
      <w:numFmt w:val="decimal"/>
      <w:lvlText w:val="%4."/>
      <w:lvlJc w:val="left"/>
      <w:pPr>
        <w:ind w:left="2880" w:hanging="360"/>
      </w:pPr>
    </w:lvl>
    <w:lvl w:ilvl="4" w:tplc="88202016" w:tentative="1">
      <w:start w:val="1"/>
      <w:numFmt w:val="lowerLetter"/>
      <w:lvlText w:val="%5."/>
      <w:lvlJc w:val="left"/>
      <w:pPr>
        <w:ind w:left="3600" w:hanging="360"/>
      </w:pPr>
    </w:lvl>
    <w:lvl w:ilvl="5" w:tplc="88202016" w:tentative="1">
      <w:start w:val="1"/>
      <w:numFmt w:val="lowerRoman"/>
      <w:lvlText w:val="%6."/>
      <w:lvlJc w:val="right"/>
      <w:pPr>
        <w:ind w:left="4320" w:hanging="180"/>
      </w:pPr>
    </w:lvl>
    <w:lvl w:ilvl="6" w:tplc="88202016" w:tentative="1">
      <w:start w:val="1"/>
      <w:numFmt w:val="decimal"/>
      <w:lvlText w:val="%7."/>
      <w:lvlJc w:val="left"/>
      <w:pPr>
        <w:ind w:left="5040" w:hanging="360"/>
      </w:pPr>
    </w:lvl>
    <w:lvl w:ilvl="7" w:tplc="88202016" w:tentative="1">
      <w:start w:val="1"/>
      <w:numFmt w:val="lowerLetter"/>
      <w:lvlText w:val="%8."/>
      <w:lvlJc w:val="left"/>
      <w:pPr>
        <w:ind w:left="5760" w:hanging="360"/>
      </w:pPr>
    </w:lvl>
    <w:lvl w:ilvl="8" w:tplc="88202016" w:tentative="1">
      <w:start w:val="1"/>
      <w:numFmt w:val="lowerRoman"/>
      <w:lvlText w:val="%9."/>
      <w:lvlJc w:val="right"/>
      <w:pPr>
        <w:ind w:left="6480" w:hanging="180"/>
      </w:pPr>
    </w:lvl>
  </w:abstractNum>
  <w:abstractNum w:abstractNumId="17629">
    <w:multiLevelType w:val="hybridMultilevel"/>
    <w:lvl w:ilvl="0" w:tplc="65019722">
      <w:start w:val="1"/>
      <w:numFmt w:val="decimal"/>
      <w:lvlText w:val="%1."/>
      <w:lvlJc w:val="left"/>
      <w:pPr>
        <w:ind w:left="720" w:hanging="360"/>
      </w:pPr>
    </w:lvl>
    <w:lvl w:ilvl="1" w:tplc="65019722" w:tentative="1">
      <w:start w:val="1"/>
      <w:numFmt w:val="lowerLetter"/>
      <w:lvlText w:val="%2."/>
      <w:lvlJc w:val="left"/>
      <w:pPr>
        <w:ind w:left="1440" w:hanging="360"/>
      </w:pPr>
    </w:lvl>
    <w:lvl w:ilvl="2" w:tplc="65019722" w:tentative="1">
      <w:start w:val="1"/>
      <w:numFmt w:val="lowerRoman"/>
      <w:lvlText w:val="%3."/>
      <w:lvlJc w:val="right"/>
      <w:pPr>
        <w:ind w:left="2160" w:hanging="180"/>
      </w:pPr>
    </w:lvl>
    <w:lvl w:ilvl="3" w:tplc="65019722" w:tentative="1">
      <w:start w:val="1"/>
      <w:numFmt w:val="decimal"/>
      <w:lvlText w:val="%4."/>
      <w:lvlJc w:val="left"/>
      <w:pPr>
        <w:ind w:left="2880" w:hanging="360"/>
      </w:pPr>
    </w:lvl>
    <w:lvl w:ilvl="4" w:tplc="65019722" w:tentative="1">
      <w:start w:val="1"/>
      <w:numFmt w:val="lowerLetter"/>
      <w:lvlText w:val="%5."/>
      <w:lvlJc w:val="left"/>
      <w:pPr>
        <w:ind w:left="3600" w:hanging="360"/>
      </w:pPr>
    </w:lvl>
    <w:lvl w:ilvl="5" w:tplc="65019722" w:tentative="1">
      <w:start w:val="1"/>
      <w:numFmt w:val="lowerRoman"/>
      <w:lvlText w:val="%6."/>
      <w:lvlJc w:val="right"/>
      <w:pPr>
        <w:ind w:left="4320" w:hanging="180"/>
      </w:pPr>
    </w:lvl>
    <w:lvl w:ilvl="6" w:tplc="65019722" w:tentative="1">
      <w:start w:val="1"/>
      <w:numFmt w:val="decimal"/>
      <w:lvlText w:val="%7."/>
      <w:lvlJc w:val="left"/>
      <w:pPr>
        <w:ind w:left="5040" w:hanging="360"/>
      </w:pPr>
    </w:lvl>
    <w:lvl w:ilvl="7" w:tplc="65019722" w:tentative="1">
      <w:start w:val="1"/>
      <w:numFmt w:val="lowerLetter"/>
      <w:lvlText w:val="%8."/>
      <w:lvlJc w:val="left"/>
      <w:pPr>
        <w:ind w:left="5760" w:hanging="360"/>
      </w:pPr>
    </w:lvl>
    <w:lvl w:ilvl="8" w:tplc="65019722" w:tentative="1">
      <w:start w:val="1"/>
      <w:numFmt w:val="lowerRoman"/>
      <w:lvlText w:val="%9."/>
      <w:lvlJc w:val="right"/>
      <w:pPr>
        <w:ind w:left="6480" w:hanging="180"/>
      </w:pPr>
    </w:lvl>
  </w:abstractNum>
  <w:abstractNum w:abstractNumId="17628">
    <w:multiLevelType w:val="hybridMultilevel"/>
    <w:lvl w:ilvl="0" w:tplc="39095098">
      <w:start w:val="1"/>
      <w:numFmt w:val="decimal"/>
      <w:lvlText w:val="%1."/>
      <w:lvlJc w:val="left"/>
      <w:pPr>
        <w:ind w:left="720" w:hanging="360"/>
      </w:pPr>
    </w:lvl>
    <w:lvl w:ilvl="1" w:tplc="39095098" w:tentative="1">
      <w:start w:val="1"/>
      <w:numFmt w:val="lowerLetter"/>
      <w:lvlText w:val="%2."/>
      <w:lvlJc w:val="left"/>
      <w:pPr>
        <w:ind w:left="1440" w:hanging="360"/>
      </w:pPr>
    </w:lvl>
    <w:lvl w:ilvl="2" w:tplc="39095098" w:tentative="1">
      <w:start w:val="1"/>
      <w:numFmt w:val="lowerRoman"/>
      <w:lvlText w:val="%3."/>
      <w:lvlJc w:val="right"/>
      <w:pPr>
        <w:ind w:left="2160" w:hanging="180"/>
      </w:pPr>
    </w:lvl>
    <w:lvl w:ilvl="3" w:tplc="39095098" w:tentative="1">
      <w:start w:val="1"/>
      <w:numFmt w:val="decimal"/>
      <w:lvlText w:val="%4."/>
      <w:lvlJc w:val="left"/>
      <w:pPr>
        <w:ind w:left="2880" w:hanging="360"/>
      </w:pPr>
    </w:lvl>
    <w:lvl w:ilvl="4" w:tplc="39095098" w:tentative="1">
      <w:start w:val="1"/>
      <w:numFmt w:val="lowerLetter"/>
      <w:lvlText w:val="%5."/>
      <w:lvlJc w:val="left"/>
      <w:pPr>
        <w:ind w:left="3600" w:hanging="360"/>
      </w:pPr>
    </w:lvl>
    <w:lvl w:ilvl="5" w:tplc="39095098" w:tentative="1">
      <w:start w:val="1"/>
      <w:numFmt w:val="lowerRoman"/>
      <w:lvlText w:val="%6."/>
      <w:lvlJc w:val="right"/>
      <w:pPr>
        <w:ind w:left="4320" w:hanging="180"/>
      </w:pPr>
    </w:lvl>
    <w:lvl w:ilvl="6" w:tplc="39095098" w:tentative="1">
      <w:start w:val="1"/>
      <w:numFmt w:val="decimal"/>
      <w:lvlText w:val="%7."/>
      <w:lvlJc w:val="left"/>
      <w:pPr>
        <w:ind w:left="5040" w:hanging="360"/>
      </w:pPr>
    </w:lvl>
    <w:lvl w:ilvl="7" w:tplc="39095098" w:tentative="1">
      <w:start w:val="1"/>
      <w:numFmt w:val="lowerLetter"/>
      <w:lvlText w:val="%8."/>
      <w:lvlJc w:val="left"/>
      <w:pPr>
        <w:ind w:left="5760" w:hanging="360"/>
      </w:pPr>
    </w:lvl>
    <w:lvl w:ilvl="8" w:tplc="39095098" w:tentative="1">
      <w:start w:val="1"/>
      <w:numFmt w:val="lowerRoman"/>
      <w:lvlText w:val="%9."/>
      <w:lvlJc w:val="right"/>
      <w:pPr>
        <w:ind w:left="6480" w:hanging="180"/>
      </w:pPr>
    </w:lvl>
  </w:abstractNum>
  <w:abstractNum w:abstractNumId="17627">
    <w:multiLevelType w:val="hybridMultilevel"/>
    <w:lvl w:ilvl="0" w:tplc="31189564">
      <w:start w:val="1"/>
      <w:numFmt w:val="decimal"/>
      <w:lvlText w:val="%1."/>
      <w:lvlJc w:val="left"/>
      <w:pPr>
        <w:ind w:left="720" w:hanging="360"/>
      </w:pPr>
    </w:lvl>
    <w:lvl w:ilvl="1" w:tplc="31189564" w:tentative="1">
      <w:start w:val="1"/>
      <w:numFmt w:val="lowerLetter"/>
      <w:lvlText w:val="%2."/>
      <w:lvlJc w:val="left"/>
      <w:pPr>
        <w:ind w:left="1440" w:hanging="360"/>
      </w:pPr>
    </w:lvl>
    <w:lvl w:ilvl="2" w:tplc="31189564" w:tentative="1">
      <w:start w:val="1"/>
      <w:numFmt w:val="lowerRoman"/>
      <w:lvlText w:val="%3."/>
      <w:lvlJc w:val="right"/>
      <w:pPr>
        <w:ind w:left="2160" w:hanging="180"/>
      </w:pPr>
    </w:lvl>
    <w:lvl w:ilvl="3" w:tplc="31189564" w:tentative="1">
      <w:start w:val="1"/>
      <w:numFmt w:val="decimal"/>
      <w:lvlText w:val="%4."/>
      <w:lvlJc w:val="left"/>
      <w:pPr>
        <w:ind w:left="2880" w:hanging="360"/>
      </w:pPr>
    </w:lvl>
    <w:lvl w:ilvl="4" w:tplc="31189564" w:tentative="1">
      <w:start w:val="1"/>
      <w:numFmt w:val="lowerLetter"/>
      <w:lvlText w:val="%5."/>
      <w:lvlJc w:val="left"/>
      <w:pPr>
        <w:ind w:left="3600" w:hanging="360"/>
      </w:pPr>
    </w:lvl>
    <w:lvl w:ilvl="5" w:tplc="31189564" w:tentative="1">
      <w:start w:val="1"/>
      <w:numFmt w:val="lowerRoman"/>
      <w:lvlText w:val="%6."/>
      <w:lvlJc w:val="right"/>
      <w:pPr>
        <w:ind w:left="4320" w:hanging="180"/>
      </w:pPr>
    </w:lvl>
    <w:lvl w:ilvl="6" w:tplc="31189564" w:tentative="1">
      <w:start w:val="1"/>
      <w:numFmt w:val="decimal"/>
      <w:lvlText w:val="%7."/>
      <w:lvlJc w:val="left"/>
      <w:pPr>
        <w:ind w:left="5040" w:hanging="360"/>
      </w:pPr>
    </w:lvl>
    <w:lvl w:ilvl="7" w:tplc="31189564" w:tentative="1">
      <w:start w:val="1"/>
      <w:numFmt w:val="lowerLetter"/>
      <w:lvlText w:val="%8."/>
      <w:lvlJc w:val="left"/>
      <w:pPr>
        <w:ind w:left="5760" w:hanging="360"/>
      </w:pPr>
    </w:lvl>
    <w:lvl w:ilvl="8" w:tplc="31189564" w:tentative="1">
      <w:start w:val="1"/>
      <w:numFmt w:val="lowerRoman"/>
      <w:lvlText w:val="%9."/>
      <w:lvlJc w:val="right"/>
      <w:pPr>
        <w:ind w:left="6480" w:hanging="180"/>
      </w:pPr>
    </w:lvl>
  </w:abstractNum>
  <w:abstractNum w:abstractNumId="17626">
    <w:multiLevelType w:val="hybridMultilevel"/>
    <w:lvl w:ilvl="0" w:tplc="43735151">
      <w:start w:val="1"/>
      <w:numFmt w:val="decimal"/>
      <w:lvlText w:val="%1."/>
      <w:lvlJc w:val="left"/>
      <w:pPr>
        <w:ind w:left="720" w:hanging="360"/>
      </w:pPr>
    </w:lvl>
    <w:lvl w:ilvl="1" w:tplc="43735151" w:tentative="1">
      <w:start w:val="1"/>
      <w:numFmt w:val="lowerLetter"/>
      <w:lvlText w:val="%2."/>
      <w:lvlJc w:val="left"/>
      <w:pPr>
        <w:ind w:left="1440" w:hanging="360"/>
      </w:pPr>
    </w:lvl>
    <w:lvl w:ilvl="2" w:tplc="43735151" w:tentative="1">
      <w:start w:val="1"/>
      <w:numFmt w:val="lowerRoman"/>
      <w:lvlText w:val="%3."/>
      <w:lvlJc w:val="right"/>
      <w:pPr>
        <w:ind w:left="2160" w:hanging="180"/>
      </w:pPr>
    </w:lvl>
    <w:lvl w:ilvl="3" w:tplc="43735151" w:tentative="1">
      <w:start w:val="1"/>
      <w:numFmt w:val="decimal"/>
      <w:lvlText w:val="%4."/>
      <w:lvlJc w:val="left"/>
      <w:pPr>
        <w:ind w:left="2880" w:hanging="360"/>
      </w:pPr>
    </w:lvl>
    <w:lvl w:ilvl="4" w:tplc="43735151" w:tentative="1">
      <w:start w:val="1"/>
      <w:numFmt w:val="lowerLetter"/>
      <w:lvlText w:val="%5."/>
      <w:lvlJc w:val="left"/>
      <w:pPr>
        <w:ind w:left="3600" w:hanging="360"/>
      </w:pPr>
    </w:lvl>
    <w:lvl w:ilvl="5" w:tplc="43735151" w:tentative="1">
      <w:start w:val="1"/>
      <w:numFmt w:val="lowerRoman"/>
      <w:lvlText w:val="%6."/>
      <w:lvlJc w:val="right"/>
      <w:pPr>
        <w:ind w:left="4320" w:hanging="180"/>
      </w:pPr>
    </w:lvl>
    <w:lvl w:ilvl="6" w:tplc="43735151" w:tentative="1">
      <w:start w:val="1"/>
      <w:numFmt w:val="decimal"/>
      <w:lvlText w:val="%7."/>
      <w:lvlJc w:val="left"/>
      <w:pPr>
        <w:ind w:left="5040" w:hanging="360"/>
      </w:pPr>
    </w:lvl>
    <w:lvl w:ilvl="7" w:tplc="43735151" w:tentative="1">
      <w:start w:val="1"/>
      <w:numFmt w:val="lowerLetter"/>
      <w:lvlText w:val="%8."/>
      <w:lvlJc w:val="left"/>
      <w:pPr>
        <w:ind w:left="5760" w:hanging="360"/>
      </w:pPr>
    </w:lvl>
    <w:lvl w:ilvl="8" w:tplc="43735151" w:tentative="1">
      <w:start w:val="1"/>
      <w:numFmt w:val="lowerRoman"/>
      <w:lvlText w:val="%9."/>
      <w:lvlJc w:val="right"/>
      <w:pPr>
        <w:ind w:left="6480" w:hanging="180"/>
      </w:pPr>
    </w:lvl>
  </w:abstractNum>
  <w:abstractNum w:abstractNumId="17625">
    <w:multiLevelType w:val="hybridMultilevel"/>
    <w:lvl w:ilvl="0" w:tplc="48156473">
      <w:start w:val="1"/>
      <w:numFmt w:val="decimal"/>
      <w:lvlText w:val="%1."/>
      <w:lvlJc w:val="left"/>
      <w:pPr>
        <w:ind w:left="720" w:hanging="360"/>
      </w:pPr>
    </w:lvl>
    <w:lvl w:ilvl="1" w:tplc="48156473" w:tentative="1">
      <w:start w:val="1"/>
      <w:numFmt w:val="lowerLetter"/>
      <w:lvlText w:val="%2."/>
      <w:lvlJc w:val="left"/>
      <w:pPr>
        <w:ind w:left="1440" w:hanging="360"/>
      </w:pPr>
    </w:lvl>
    <w:lvl w:ilvl="2" w:tplc="48156473" w:tentative="1">
      <w:start w:val="1"/>
      <w:numFmt w:val="lowerRoman"/>
      <w:lvlText w:val="%3."/>
      <w:lvlJc w:val="right"/>
      <w:pPr>
        <w:ind w:left="2160" w:hanging="180"/>
      </w:pPr>
    </w:lvl>
    <w:lvl w:ilvl="3" w:tplc="48156473" w:tentative="1">
      <w:start w:val="1"/>
      <w:numFmt w:val="decimal"/>
      <w:lvlText w:val="%4."/>
      <w:lvlJc w:val="left"/>
      <w:pPr>
        <w:ind w:left="2880" w:hanging="360"/>
      </w:pPr>
    </w:lvl>
    <w:lvl w:ilvl="4" w:tplc="48156473" w:tentative="1">
      <w:start w:val="1"/>
      <w:numFmt w:val="lowerLetter"/>
      <w:lvlText w:val="%5."/>
      <w:lvlJc w:val="left"/>
      <w:pPr>
        <w:ind w:left="3600" w:hanging="360"/>
      </w:pPr>
    </w:lvl>
    <w:lvl w:ilvl="5" w:tplc="48156473" w:tentative="1">
      <w:start w:val="1"/>
      <w:numFmt w:val="lowerRoman"/>
      <w:lvlText w:val="%6."/>
      <w:lvlJc w:val="right"/>
      <w:pPr>
        <w:ind w:left="4320" w:hanging="180"/>
      </w:pPr>
    </w:lvl>
    <w:lvl w:ilvl="6" w:tplc="48156473" w:tentative="1">
      <w:start w:val="1"/>
      <w:numFmt w:val="decimal"/>
      <w:lvlText w:val="%7."/>
      <w:lvlJc w:val="left"/>
      <w:pPr>
        <w:ind w:left="5040" w:hanging="360"/>
      </w:pPr>
    </w:lvl>
    <w:lvl w:ilvl="7" w:tplc="48156473" w:tentative="1">
      <w:start w:val="1"/>
      <w:numFmt w:val="lowerLetter"/>
      <w:lvlText w:val="%8."/>
      <w:lvlJc w:val="left"/>
      <w:pPr>
        <w:ind w:left="5760" w:hanging="360"/>
      </w:pPr>
    </w:lvl>
    <w:lvl w:ilvl="8" w:tplc="48156473" w:tentative="1">
      <w:start w:val="1"/>
      <w:numFmt w:val="lowerRoman"/>
      <w:lvlText w:val="%9."/>
      <w:lvlJc w:val="right"/>
      <w:pPr>
        <w:ind w:left="6480" w:hanging="180"/>
      </w:pPr>
    </w:lvl>
  </w:abstractNum>
  <w:abstractNum w:abstractNumId="17624">
    <w:multiLevelType w:val="hybridMultilevel"/>
    <w:lvl w:ilvl="0" w:tplc="282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624">
    <w:abstractNumId w:val="17624"/>
  </w:num>
  <w:num w:numId="17625">
    <w:abstractNumId w:val="17625"/>
  </w:num>
  <w:num w:numId="17626">
    <w:abstractNumId w:val="17626"/>
  </w:num>
  <w:num w:numId="17627">
    <w:abstractNumId w:val="17627"/>
  </w:num>
  <w:num w:numId="17628">
    <w:abstractNumId w:val="17628"/>
  </w:num>
  <w:num w:numId="17629">
    <w:abstractNumId w:val="17629"/>
  </w:num>
  <w:num w:numId="17630">
    <w:abstractNumId w:val="17630"/>
  </w:num>
  <w:num w:numId="17631">
    <w:abstractNumId w:val="17631"/>
  </w:num>
  <w:num w:numId="17632">
    <w:abstractNumId w:val="17632"/>
  </w:num>
  <w:num w:numId="17633">
    <w:abstractNumId w:val="17633"/>
  </w:num>
  <w:num w:numId="17634">
    <w:abstractNumId w:val="176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93413993" Type="http://schemas.openxmlformats.org/officeDocument/2006/relationships/comments" Target="comments.xml"/><Relationship Id="rId522212475" Type="http://schemas.microsoft.com/office/2011/relationships/commentsExtended" Target="commentsExtended.xml"/><Relationship Id="rId87096011" Type="http://schemas.openxmlformats.org/officeDocument/2006/relationships/image" Target="media/imgrId87096011.jpg"/><Relationship Id="rId516868569e4940134" Type="http://schemas.openxmlformats.org/officeDocument/2006/relationships/hyperlink" Target="https://iservice.lombardini.it/jsp/Template2/manuale.jsp?id=372&amp;parent=1263" TargetMode="External"/><Relationship Id="rId220268569e494062a" Type="http://schemas.openxmlformats.org/officeDocument/2006/relationships/hyperlink" Target="https://iservice.lombardini.it/jsp/Template2/manuale.jsp?id=386&amp;parent=1263" TargetMode="External"/><Relationship Id="rId161568569e494191b" Type="http://schemas.openxmlformats.org/officeDocument/2006/relationships/hyperlink" Target="https://iservice.lombardini.it/jsp/Template2/manuale.jsp?id=88&amp;parent=962" TargetMode="External"/><Relationship Id="rId789668569e4942654" Type="http://schemas.openxmlformats.org/officeDocument/2006/relationships/hyperlink" Target="https://iservice.lombardini.it/jsp/Template2/manuale.jsp?id=386&amp;parent=1263" TargetMode="External"/><Relationship Id="rId116268569e49429f1" Type="http://schemas.openxmlformats.org/officeDocument/2006/relationships/hyperlink" Target="https://iservice.lombardini.it/jsp/Template2/manuale.jsp?id=371&amp;parent=1263" TargetMode="External"/><Relationship Id="rId209568569e4942ba6" Type="http://schemas.openxmlformats.org/officeDocument/2006/relationships/hyperlink" Target="https://iservice.lombardini.it/jsp/Template2/manuale.jsp?id=55&amp;parent=1263" TargetMode="External"/><Relationship Id="rId535368569e4977ab0" Type="http://schemas.openxmlformats.org/officeDocument/2006/relationships/hyperlink" Target="https://www.youtube.com/embed/T7XFP3Vn_q0?rel=0" TargetMode="External"/><Relationship Id="rId928568569e498091d" Type="http://schemas.openxmlformats.org/officeDocument/2006/relationships/hyperlink" Target="https://iservice.lombardini.it/jsp/Template2/manuale.jsp?id=372&amp;parent=1263" TargetMode="External"/><Relationship Id="rId898468569e498ae69" Type="http://schemas.openxmlformats.org/officeDocument/2006/relationships/hyperlink" Target="https://iservice.lombardini.it/jsp/Template2/manuale.jsp?id=88&amp;parent=1263" TargetMode="External"/><Relationship Id="rId607068569e49ad2d3" Type="http://schemas.openxmlformats.org/officeDocument/2006/relationships/hyperlink" Target="https://www.youtube.com/embed/eTL3NSUrZHQ?rel=0?rel=0" TargetMode="External"/><Relationship Id="rId958968569e49b629b" Type="http://schemas.openxmlformats.org/officeDocument/2006/relationships/hyperlink" Target="https://iservice.lombardini.it/jsp/Template2/manuale.jsp?id=372&amp;parent=1263" TargetMode="External"/><Relationship Id="rId373968569e49bd5de" Type="http://schemas.openxmlformats.org/officeDocument/2006/relationships/hyperlink" Target="https://iservice.lombardini.it/jsp/Template2/manuale.jsp?id=88&amp;parent=962" TargetMode="External"/><Relationship Id="rId820668569e4a34da6" Type="http://schemas.openxmlformats.org/officeDocument/2006/relationships/hyperlink" Target="https://www.youtube.com/embed/eHPkX9yprM4?rel=0?rel=0" TargetMode="External"/><Relationship Id="rId265768569e49362b3" Type="http://schemas.openxmlformats.org/officeDocument/2006/relationships/image" Target="media/imgrId265768569e49362b3.jpg"/><Relationship Id="rId750868569e493f874" Type="http://schemas.openxmlformats.org/officeDocument/2006/relationships/image" Target="media/imgrId750868569e493f874.jpg"/><Relationship Id="rId179268569e494a8bc" Type="http://schemas.openxmlformats.org/officeDocument/2006/relationships/image" Target="media/imgrId179268569e494a8bc.jpg"/><Relationship Id="rId883668569e49543eb" Type="http://schemas.openxmlformats.org/officeDocument/2006/relationships/image" Target="media/imgrId883668569e49543eb.jpg"/><Relationship Id="rId814868569e495fc76" Type="http://schemas.openxmlformats.org/officeDocument/2006/relationships/image" Target="media/imgrId814868569e495fc76.jpg"/><Relationship Id="rId459568569e496c15a" Type="http://schemas.openxmlformats.org/officeDocument/2006/relationships/image" Target="media/imgrId459568569e496c15a.jpg"/><Relationship Id="rId230468569e4977536" Type="http://schemas.openxmlformats.org/officeDocument/2006/relationships/image" Target="media/imgrId230468569e4977536.jpg"/><Relationship Id="rId769668569e4980132" Type="http://schemas.openxmlformats.org/officeDocument/2006/relationships/image" Target="media/imgrId769668569e4980132.jpg"/><Relationship Id="rId919268569e498a2d2" Type="http://schemas.openxmlformats.org/officeDocument/2006/relationships/image" Target="media/imgrId919268569e498a2d2.jpg"/><Relationship Id="rId783868569e4996053" Type="http://schemas.openxmlformats.org/officeDocument/2006/relationships/image" Target="media/imgrId783868569e4996053.jpg"/><Relationship Id="rId293468569e49a0406" Type="http://schemas.openxmlformats.org/officeDocument/2006/relationships/image" Target="media/imgrId293468569e49a0406.jpg"/><Relationship Id="rId221768569e49acd4d" Type="http://schemas.openxmlformats.org/officeDocument/2006/relationships/image" Target="media/imgrId221768569e49acd4d.jpg"/><Relationship Id="rId139868569e49b5b32" Type="http://schemas.openxmlformats.org/officeDocument/2006/relationships/image" Target="media/imgrId139868569e49b5b32.jpg"/><Relationship Id="rId893968569e49bc8d8" Type="http://schemas.openxmlformats.org/officeDocument/2006/relationships/image" Target="media/imgrId893968569e49bc8d8.jpg"/><Relationship Id="rId644468569e49c4fff" Type="http://schemas.openxmlformats.org/officeDocument/2006/relationships/image" Target="media/imgrId644468569e49c4fff.jpg"/><Relationship Id="rId438168569e4a2c442" Type="http://schemas.openxmlformats.org/officeDocument/2006/relationships/image" Target="media/imgrId438168569e4a2c442.jpg"/><Relationship Id="rId771568569e4a34843" Type="http://schemas.openxmlformats.org/officeDocument/2006/relationships/image" Target="media/imgrId771568569e4a3484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7096011" Type="http://schemas.openxmlformats.org/officeDocument/2006/relationships/image" Target="media/imgrId8709601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7096011" Type="http://schemas.openxmlformats.org/officeDocument/2006/relationships/image" Target="media/imgrId8709601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7096011" Type="http://schemas.openxmlformats.org/officeDocument/2006/relationships/image" Target="media/imgrId8709601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7096011" Type="http://schemas.openxmlformats.org/officeDocument/2006/relationships/image" Target="media/imgrId8709601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7096011" Type="http://schemas.openxmlformats.org/officeDocument/2006/relationships/image" Target="media/imgrId8709601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7096011" Type="http://schemas.openxmlformats.org/officeDocument/2006/relationships/image" Target="media/imgrId8709601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