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5625308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44085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855928" w:name="ctxt"/>
    <w:bookmarkEnd w:id="238559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304111" name="name804368578ab3ec637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75868578ab3ec6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69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149868578ab3ecea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9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363468578ab3ed24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9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69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69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69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229368578ab3ee4f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70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586068578ab3f063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70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70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70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70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756768578ab3f14a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70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8610149" name="name676768578ab406b41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64968578ab406b3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69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667968578ab407af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70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70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70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70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983268578ab40891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0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70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245968578ab408e8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0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114668578ab40923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743468578ab4093f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002">
    <w:multiLevelType w:val="hybridMultilevel"/>
    <w:lvl w:ilvl="0" w:tplc="44304113">
      <w:start w:val="1"/>
      <w:numFmt w:val="decimal"/>
      <w:lvlText w:val="%1."/>
      <w:lvlJc w:val="left"/>
      <w:pPr>
        <w:ind w:left="720" w:hanging="360"/>
      </w:pPr>
    </w:lvl>
    <w:lvl w:ilvl="1" w:tplc="44304113" w:tentative="1">
      <w:start w:val="1"/>
      <w:numFmt w:val="lowerLetter"/>
      <w:lvlText w:val="%2."/>
      <w:lvlJc w:val="left"/>
      <w:pPr>
        <w:ind w:left="1440" w:hanging="360"/>
      </w:pPr>
    </w:lvl>
    <w:lvl w:ilvl="2" w:tplc="44304113" w:tentative="1">
      <w:start w:val="1"/>
      <w:numFmt w:val="lowerRoman"/>
      <w:lvlText w:val="%3."/>
      <w:lvlJc w:val="right"/>
      <w:pPr>
        <w:ind w:left="2160" w:hanging="180"/>
      </w:pPr>
    </w:lvl>
    <w:lvl w:ilvl="3" w:tplc="44304113" w:tentative="1">
      <w:start w:val="1"/>
      <w:numFmt w:val="decimal"/>
      <w:lvlText w:val="%4."/>
      <w:lvlJc w:val="left"/>
      <w:pPr>
        <w:ind w:left="2880" w:hanging="360"/>
      </w:pPr>
    </w:lvl>
    <w:lvl w:ilvl="4" w:tplc="44304113" w:tentative="1">
      <w:start w:val="1"/>
      <w:numFmt w:val="lowerLetter"/>
      <w:lvlText w:val="%5."/>
      <w:lvlJc w:val="left"/>
      <w:pPr>
        <w:ind w:left="3600" w:hanging="360"/>
      </w:pPr>
    </w:lvl>
    <w:lvl w:ilvl="5" w:tplc="44304113" w:tentative="1">
      <w:start w:val="1"/>
      <w:numFmt w:val="lowerRoman"/>
      <w:lvlText w:val="%6."/>
      <w:lvlJc w:val="right"/>
      <w:pPr>
        <w:ind w:left="4320" w:hanging="180"/>
      </w:pPr>
    </w:lvl>
    <w:lvl w:ilvl="6" w:tplc="44304113" w:tentative="1">
      <w:start w:val="1"/>
      <w:numFmt w:val="decimal"/>
      <w:lvlText w:val="%7."/>
      <w:lvlJc w:val="left"/>
      <w:pPr>
        <w:ind w:left="5040" w:hanging="360"/>
      </w:pPr>
    </w:lvl>
    <w:lvl w:ilvl="7" w:tplc="44304113" w:tentative="1">
      <w:start w:val="1"/>
      <w:numFmt w:val="lowerLetter"/>
      <w:lvlText w:val="%8."/>
      <w:lvlJc w:val="left"/>
      <w:pPr>
        <w:ind w:left="5760" w:hanging="360"/>
      </w:pPr>
    </w:lvl>
    <w:lvl w:ilvl="8" w:tplc="44304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01">
    <w:multiLevelType w:val="hybridMultilevel"/>
    <w:lvl w:ilvl="0" w:tplc="62845247">
      <w:start w:val="1"/>
      <w:numFmt w:val="decimal"/>
      <w:lvlText w:val="%1."/>
      <w:lvlJc w:val="left"/>
      <w:pPr>
        <w:ind w:left="720" w:hanging="360"/>
      </w:pPr>
    </w:lvl>
    <w:lvl w:ilvl="1" w:tplc="62845247" w:tentative="1">
      <w:start w:val="1"/>
      <w:numFmt w:val="lowerLetter"/>
      <w:lvlText w:val="%2."/>
      <w:lvlJc w:val="left"/>
      <w:pPr>
        <w:ind w:left="1440" w:hanging="360"/>
      </w:pPr>
    </w:lvl>
    <w:lvl w:ilvl="2" w:tplc="62845247" w:tentative="1">
      <w:start w:val="1"/>
      <w:numFmt w:val="lowerRoman"/>
      <w:lvlText w:val="%3."/>
      <w:lvlJc w:val="right"/>
      <w:pPr>
        <w:ind w:left="2160" w:hanging="180"/>
      </w:pPr>
    </w:lvl>
    <w:lvl w:ilvl="3" w:tplc="62845247" w:tentative="1">
      <w:start w:val="1"/>
      <w:numFmt w:val="decimal"/>
      <w:lvlText w:val="%4."/>
      <w:lvlJc w:val="left"/>
      <w:pPr>
        <w:ind w:left="2880" w:hanging="360"/>
      </w:pPr>
    </w:lvl>
    <w:lvl w:ilvl="4" w:tplc="62845247" w:tentative="1">
      <w:start w:val="1"/>
      <w:numFmt w:val="lowerLetter"/>
      <w:lvlText w:val="%5."/>
      <w:lvlJc w:val="left"/>
      <w:pPr>
        <w:ind w:left="3600" w:hanging="360"/>
      </w:pPr>
    </w:lvl>
    <w:lvl w:ilvl="5" w:tplc="62845247" w:tentative="1">
      <w:start w:val="1"/>
      <w:numFmt w:val="lowerRoman"/>
      <w:lvlText w:val="%6."/>
      <w:lvlJc w:val="right"/>
      <w:pPr>
        <w:ind w:left="4320" w:hanging="180"/>
      </w:pPr>
    </w:lvl>
    <w:lvl w:ilvl="6" w:tplc="62845247" w:tentative="1">
      <w:start w:val="1"/>
      <w:numFmt w:val="decimal"/>
      <w:lvlText w:val="%7."/>
      <w:lvlJc w:val="left"/>
      <w:pPr>
        <w:ind w:left="5040" w:hanging="360"/>
      </w:pPr>
    </w:lvl>
    <w:lvl w:ilvl="7" w:tplc="62845247" w:tentative="1">
      <w:start w:val="1"/>
      <w:numFmt w:val="lowerLetter"/>
      <w:lvlText w:val="%8."/>
      <w:lvlJc w:val="left"/>
      <w:pPr>
        <w:ind w:left="5760" w:hanging="360"/>
      </w:pPr>
    </w:lvl>
    <w:lvl w:ilvl="8" w:tplc="62845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00">
    <w:multiLevelType w:val="hybridMultilevel"/>
    <w:lvl w:ilvl="0" w:tplc="30895836">
      <w:start w:val="1"/>
      <w:numFmt w:val="decimal"/>
      <w:lvlText w:val="%1."/>
      <w:lvlJc w:val="left"/>
      <w:pPr>
        <w:ind w:left="720" w:hanging="360"/>
      </w:pPr>
    </w:lvl>
    <w:lvl w:ilvl="1" w:tplc="30895836" w:tentative="1">
      <w:start w:val="1"/>
      <w:numFmt w:val="lowerLetter"/>
      <w:lvlText w:val="%2."/>
      <w:lvlJc w:val="left"/>
      <w:pPr>
        <w:ind w:left="1440" w:hanging="360"/>
      </w:pPr>
    </w:lvl>
    <w:lvl w:ilvl="2" w:tplc="30895836" w:tentative="1">
      <w:start w:val="1"/>
      <w:numFmt w:val="lowerRoman"/>
      <w:lvlText w:val="%3."/>
      <w:lvlJc w:val="right"/>
      <w:pPr>
        <w:ind w:left="2160" w:hanging="180"/>
      </w:pPr>
    </w:lvl>
    <w:lvl w:ilvl="3" w:tplc="30895836" w:tentative="1">
      <w:start w:val="1"/>
      <w:numFmt w:val="decimal"/>
      <w:lvlText w:val="%4."/>
      <w:lvlJc w:val="left"/>
      <w:pPr>
        <w:ind w:left="2880" w:hanging="360"/>
      </w:pPr>
    </w:lvl>
    <w:lvl w:ilvl="4" w:tplc="30895836" w:tentative="1">
      <w:start w:val="1"/>
      <w:numFmt w:val="lowerLetter"/>
      <w:lvlText w:val="%5."/>
      <w:lvlJc w:val="left"/>
      <w:pPr>
        <w:ind w:left="3600" w:hanging="360"/>
      </w:pPr>
    </w:lvl>
    <w:lvl w:ilvl="5" w:tplc="30895836" w:tentative="1">
      <w:start w:val="1"/>
      <w:numFmt w:val="lowerRoman"/>
      <w:lvlText w:val="%6."/>
      <w:lvlJc w:val="right"/>
      <w:pPr>
        <w:ind w:left="4320" w:hanging="180"/>
      </w:pPr>
    </w:lvl>
    <w:lvl w:ilvl="6" w:tplc="30895836" w:tentative="1">
      <w:start w:val="1"/>
      <w:numFmt w:val="decimal"/>
      <w:lvlText w:val="%7."/>
      <w:lvlJc w:val="left"/>
      <w:pPr>
        <w:ind w:left="5040" w:hanging="360"/>
      </w:pPr>
    </w:lvl>
    <w:lvl w:ilvl="7" w:tplc="30895836" w:tentative="1">
      <w:start w:val="1"/>
      <w:numFmt w:val="lowerLetter"/>
      <w:lvlText w:val="%8."/>
      <w:lvlJc w:val="left"/>
      <w:pPr>
        <w:ind w:left="5760" w:hanging="360"/>
      </w:pPr>
    </w:lvl>
    <w:lvl w:ilvl="8" w:tplc="30895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99">
    <w:multiLevelType w:val="hybridMultilevel"/>
    <w:lvl w:ilvl="0" w:tplc="83730835">
      <w:start w:val="1"/>
      <w:numFmt w:val="decimal"/>
      <w:lvlText w:val="%1."/>
      <w:lvlJc w:val="left"/>
      <w:pPr>
        <w:ind w:left="720" w:hanging="360"/>
      </w:pPr>
    </w:lvl>
    <w:lvl w:ilvl="1" w:tplc="83730835" w:tentative="1">
      <w:start w:val="1"/>
      <w:numFmt w:val="lowerLetter"/>
      <w:lvlText w:val="%2."/>
      <w:lvlJc w:val="left"/>
      <w:pPr>
        <w:ind w:left="1440" w:hanging="360"/>
      </w:pPr>
    </w:lvl>
    <w:lvl w:ilvl="2" w:tplc="83730835" w:tentative="1">
      <w:start w:val="1"/>
      <w:numFmt w:val="lowerRoman"/>
      <w:lvlText w:val="%3."/>
      <w:lvlJc w:val="right"/>
      <w:pPr>
        <w:ind w:left="2160" w:hanging="180"/>
      </w:pPr>
    </w:lvl>
    <w:lvl w:ilvl="3" w:tplc="83730835" w:tentative="1">
      <w:start w:val="1"/>
      <w:numFmt w:val="decimal"/>
      <w:lvlText w:val="%4."/>
      <w:lvlJc w:val="left"/>
      <w:pPr>
        <w:ind w:left="2880" w:hanging="360"/>
      </w:pPr>
    </w:lvl>
    <w:lvl w:ilvl="4" w:tplc="83730835" w:tentative="1">
      <w:start w:val="1"/>
      <w:numFmt w:val="lowerLetter"/>
      <w:lvlText w:val="%5."/>
      <w:lvlJc w:val="left"/>
      <w:pPr>
        <w:ind w:left="3600" w:hanging="360"/>
      </w:pPr>
    </w:lvl>
    <w:lvl w:ilvl="5" w:tplc="83730835" w:tentative="1">
      <w:start w:val="1"/>
      <w:numFmt w:val="lowerRoman"/>
      <w:lvlText w:val="%6."/>
      <w:lvlJc w:val="right"/>
      <w:pPr>
        <w:ind w:left="4320" w:hanging="180"/>
      </w:pPr>
    </w:lvl>
    <w:lvl w:ilvl="6" w:tplc="83730835" w:tentative="1">
      <w:start w:val="1"/>
      <w:numFmt w:val="decimal"/>
      <w:lvlText w:val="%7."/>
      <w:lvlJc w:val="left"/>
      <w:pPr>
        <w:ind w:left="5040" w:hanging="360"/>
      </w:pPr>
    </w:lvl>
    <w:lvl w:ilvl="7" w:tplc="83730835" w:tentative="1">
      <w:start w:val="1"/>
      <w:numFmt w:val="lowerLetter"/>
      <w:lvlText w:val="%8."/>
      <w:lvlJc w:val="left"/>
      <w:pPr>
        <w:ind w:left="5760" w:hanging="360"/>
      </w:pPr>
    </w:lvl>
    <w:lvl w:ilvl="8" w:tplc="83730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98">
    <w:multiLevelType w:val="hybridMultilevel"/>
    <w:lvl w:ilvl="0" w:tplc="7447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998">
    <w:abstractNumId w:val="16998"/>
  </w:num>
  <w:num w:numId="16999">
    <w:abstractNumId w:val="16999"/>
  </w:num>
  <w:num w:numId="17000">
    <w:abstractNumId w:val="17000"/>
  </w:num>
  <w:num w:numId="17001">
    <w:abstractNumId w:val="17001"/>
  </w:num>
  <w:num w:numId="17002">
    <w:abstractNumId w:val="170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5848392" Type="http://schemas.openxmlformats.org/officeDocument/2006/relationships/comments" Target="comments.xml"/><Relationship Id="rId135057830" Type="http://schemas.microsoft.com/office/2011/relationships/commentsExtended" Target="commentsExtended.xml"/><Relationship Id="rId14408583" Type="http://schemas.openxmlformats.org/officeDocument/2006/relationships/image" Target="media/imgrId14408583.jpg"/><Relationship Id="rId149868578ab3ecea2" Type="http://schemas.openxmlformats.org/officeDocument/2006/relationships/hyperlink" Target="https://iservice.lombardini.it/jsp/Template2/manuale.jsp?id=262&amp;parent=1136" TargetMode="External"/><Relationship Id="rId363468578ab3ed24e" Type="http://schemas.openxmlformats.org/officeDocument/2006/relationships/hyperlink" Target="https://iservice.lombardini.it/Template2/manuale.jsp?id=263&amp;parent=1136" TargetMode="External"/><Relationship Id="rId229368578ab3ee4f8" Type="http://schemas.openxmlformats.org/officeDocument/2006/relationships/hyperlink" Target="https://iservice.lombardini.it/jsp/Template2/manuale.jsp?id=262&amp;parent=1136" TargetMode="External"/><Relationship Id="rId586068578ab3f063a" Type="http://schemas.openxmlformats.org/officeDocument/2006/relationships/hyperlink" Target="https://iservice.lombardini.it/jsp/Template2/manuale.jsp?id=298&amp;parent=1136" TargetMode="External"/><Relationship Id="rId756768578ab3f14ad" Type="http://schemas.openxmlformats.org/officeDocument/2006/relationships/hyperlink" Target="https://iservice.lombardini.it/jsp/Template2/manuale.jsp?id=331&amp;parent=1136" TargetMode="External"/><Relationship Id="rId667968578ab407afb" Type="http://schemas.openxmlformats.org/officeDocument/2006/relationships/hyperlink" Target="https://iservice.lombardini.it/jsp/Template2/manuale.jsp?id=270&amp;parent=1136" TargetMode="External"/><Relationship Id="rId983268578ab408912" Type="http://schemas.openxmlformats.org/officeDocument/2006/relationships/hyperlink" Target="https://iservice.lombardini.it/jsp/Template2/manuale.jsp?id=290&amp;parent=1136" TargetMode="External"/><Relationship Id="rId245968578ab408e8a" Type="http://schemas.openxmlformats.org/officeDocument/2006/relationships/hyperlink" Target="https://iservice.lombardini.it/jsp/Template2/manuale.jsp?id=333&amp;parent=1136" TargetMode="External"/><Relationship Id="rId114668578ab409231" Type="http://schemas.openxmlformats.org/officeDocument/2006/relationships/hyperlink" Target="https://iservice.lombardini.it/jsp/Template2/manuale.jsp?id=289&amp;parent=1136" TargetMode="External"/><Relationship Id="rId743468578ab4093fb" Type="http://schemas.openxmlformats.org/officeDocument/2006/relationships/hyperlink" Target="https://iservice.lombardini.it/jsp/Template2/manuale.jsp?id=334&amp;parent=1136" TargetMode="External"/><Relationship Id="rId975868578ab3ec634" Type="http://schemas.openxmlformats.org/officeDocument/2006/relationships/image" Target="media/imgrId975868578ab3ec634.jpg"/><Relationship Id="rId564968578ab406b3e" Type="http://schemas.openxmlformats.org/officeDocument/2006/relationships/image" Target="media/imgrId564968578ab406b3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408583" Type="http://schemas.openxmlformats.org/officeDocument/2006/relationships/image" Target="media/imgrId1440858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408583" Type="http://schemas.openxmlformats.org/officeDocument/2006/relationships/image" Target="media/imgrId1440858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408583" Type="http://schemas.openxmlformats.org/officeDocument/2006/relationships/image" Target="media/imgrId1440858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408583" Type="http://schemas.openxmlformats.org/officeDocument/2006/relationships/image" Target="media/imgrId1440858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408583" Type="http://schemas.openxmlformats.org/officeDocument/2006/relationships/image" Target="media/imgrId1440858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408583" Type="http://schemas.openxmlformats.org/officeDocument/2006/relationships/image" Target="media/imgrId1440858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