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830457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936418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9979858" w:name="ctxt"/>
    <w:bookmarkEnd w:id="89979858"/>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289356" name="name2812685978f67ae9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79685978f67ae9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103415" name="name7527685978f68186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41685978f68186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73685978f682132" w:history="1">
              <w:r>
                <w:rPr>
                  <w:rStyle w:val="DefaultParagraphFontPHPDOCX"/>
                  <w:b/>
                  <w:bCs/>
                  <w:color w:val="0000FF"/>
                  <w:position w:val="-2"/>
                  <w:sz w:val="20"/>
                  <w:szCs w:val="20"/>
                  <w:u w:val="none"/>
                </w:rPr>
                <w:t xml:space="preserve">Par. 3.2.2</w:t>
              </w:r>
            </w:hyperlink>
          </w:p>
          <w:p>
            <w:pPr>
              <w:numPr>
                <w:ilvl w:val="0"/>
                <w:numId w:val="10880"/>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329685978f68264c"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0882"/>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721685978f6839a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8020685978f68466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0882"/>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5904685978f684a01"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6514685978f684bb1"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753118" name="name6273685978f68e24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73685978f68e24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0883"/>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0883"/>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0883"/>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16651024" name="name6218685978f69a957"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008685978f69a953"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0706209" name="name4173685978f6a5b9c"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4565685978f6a5b9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97247315" name="name8535685978f6b07b8"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4435685978f6b07b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96759491" name="name7332685978f6bc5b4"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2355685978f6bc5b0"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106685978f6bcb46"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171686" name="name5657685978f6c326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593685978f6c32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032685978f6c3a2e"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752147" name="name6257685978f6ca0f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686685978f6ca0f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9822685978f6cac15"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0885"/>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0885"/>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55558413" name="name1429685978f6d6783"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1634685978f6d677f"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0886"/>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6807743" name="name5150685978f6e1968"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7023685978f6e196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0887"/>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35954511" name="name9805685978f6ee46e"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7598685978f6ee469"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015685978f6ee9ef"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985717" name="name4088685978f7045f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58685978f7045f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216685978f704d7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907690" name="name5633685978f70b19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306685978f70b19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727685978f70bb4f" w:history="1">
              <w:r>
                <w:rPr>
                  <w:rStyle w:val="DefaultParagraphFontPHPDOCX"/>
                  <w:b/>
                  <w:bCs/>
                  <w:color w:val="0000FF"/>
                  <w:position w:val="-2"/>
                  <w:sz w:val="20"/>
                  <w:szCs w:val="20"/>
                  <w:u w:val="single" w:color=""/>
                </w:rPr>
                <w:t xml:space="preserve">Par. 6.5 DISPOSAL and SCRAPPING</w:t>
              </w:r>
            </w:hyperlink>
          </w:p>
          <w:p>
            <w:pPr>
              <w:numPr>
                <w:ilvl w:val="0"/>
                <w:numId w:val="10888"/>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677344" name="name7881685978f71403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18685978f7140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888"/>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4361188" name="name4441685978f720fc7"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2719685978f720fc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34336829" name="name1385685978f72a7af"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6814685978f72a7ab"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389685978f72ad8c"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0889"/>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0890"/>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0880"/>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0880"/>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890">
    <w:multiLevelType w:val="hybridMultilevel"/>
    <w:lvl w:ilvl="0" w:tplc="92154373">
      <w:start w:val="1"/>
      <w:numFmt w:val="decimal"/>
      <w:lvlText w:val="%1."/>
      <w:lvlJc w:val="left"/>
      <w:pPr>
        <w:ind w:left="720" w:hanging="360"/>
      </w:pPr>
    </w:lvl>
    <w:lvl w:ilvl="1" w:tplc="92154373" w:tentative="1">
      <w:start w:val="1"/>
      <w:numFmt w:val="lowerLetter"/>
      <w:lvlText w:val="%2."/>
      <w:lvlJc w:val="left"/>
      <w:pPr>
        <w:ind w:left="1440" w:hanging="360"/>
      </w:pPr>
    </w:lvl>
    <w:lvl w:ilvl="2" w:tplc="92154373" w:tentative="1">
      <w:start w:val="1"/>
      <w:numFmt w:val="lowerRoman"/>
      <w:lvlText w:val="%3."/>
      <w:lvlJc w:val="right"/>
      <w:pPr>
        <w:ind w:left="2160" w:hanging="180"/>
      </w:pPr>
    </w:lvl>
    <w:lvl w:ilvl="3" w:tplc="92154373" w:tentative="1">
      <w:start w:val="1"/>
      <w:numFmt w:val="decimal"/>
      <w:lvlText w:val="%4."/>
      <w:lvlJc w:val="left"/>
      <w:pPr>
        <w:ind w:left="2880" w:hanging="360"/>
      </w:pPr>
    </w:lvl>
    <w:lvl w:ilvl="4" w:tplc="92154373" w:tentative="1">
      <w:start w:val="1"/>
      <w:numFmt w:val="lowerLetter"/>
      <w:lvlText w:val="%5."/>
      <w:lvlJc w:val="left"/>
      <w:pPr>
        <w:ind w:left="3600" w:hanging="360"/>
      </w:pPr>
    </w:lvl>
    <w:lvl w:ilvl="5" w:tplc="92154373" w:tentative="1">
      <w:start w:val="1"/>
      <w:numFmt w:val="lowerRoman"/>
      <w:lvlText w:val="%6."/>
      <w:lvlJc w:val="right"/>
      <w:pPr>
        <w:ind w:left="4320" w:hanging="180"/>
      </w:pPr>
    </w:lvl>
    <w:lvl w:ilvl="6" w:tplc="92154373" w:tentative="1">
      <w:start w:val="1"/>
      <w:numFmt w:val="decimal"/>
      <w:lvlText w:val="%7."/>
      <w:lvlJc w:val="left"/>
      <w:pPr>
        <w:ind w:left="5040" w:hanging="360"/>
      </w:pPr>
    </w:lvl>
    <w:lvl w:ilvl="7" w:tplc="92154373" w:tentative="1">
      <w:start w:val="1"/>
      <w:numFmt w:val="lowerLetter"/>
      <w:lvlText w:val="%8."/>
      <w:lvlJc w:val="left"/>
      <w:pPr>
        <w:ind w:left="5760" w:hanging="360"/>
      </w:pPr>
    </w:lvl>
    <w:lvl w:ilvl="8" w:tplc="92154373" w:tentative="1">
      <w:start w:val="1"/>
      <w:numFmt w:val="lowerRoman"/>
      <w:lvlText w:val="%9."/>
      <w:lvlJc w:val="right"/>
      <w:pPr>
        <w:ind w:left="6480" w:hanging="180"/>
      </w:pPr>
    </w:lvl>
  </w:abstractNum>
  <w:abstractNum w:abstractNumId="10889">
    <w:multiLevelType w:val="hybridMultilevel"/>
    <w:lvl w:ilvl="0" w:tplc="92164333">
      <w:start w:val="1"/>
      <w:numFmt w:val="decimal"/>
      <w:lvlText w:val="%1."/>
      <w:lvlJc w:val="left"/>
      <w:pPr>
        <w:ind w:left="720" w:hanging="360"/>
      </w:pPr>
    </w:lvl>
    <w:lvl w:ilvl="1" w:tplc="92164333" w:tentative="1">
      <w:start w:val="1"/>
      <w:numFmt w:val="lowerLetter"/>
      <w:lvlText w:val="%2."/>
      <w:lvlJc w:val="left"/>
      <w:pPr>
        <w:ind w:left="1440" w:hanging="360"/>
      </w:pPr>
    </w:lvl>
    <w:lvl w:ilvl="2" w:tplc="92164333" w:tentative="1">
      <w:start w:val="1"/>
      <w:numFmt w:val="lowerRoman"/>
      <w:lvlText w:val="%3."/>
      <w:lvlJc w:val="right"/>
      <w:pPr>
        <w:ind w:left="2160" w:hanging="180"/>
      </w:pPr>
    </w:lvl>
    <w:lvl w:ilvl="3" w:tplc="92164333" w:tentative="1">
      <w:start w:val="1"/>
      <w:numFmt w:val="decimal"/>
      <w:lvlText w:val="%4."/>
      <w:lvlJc w:val="left"/>
      <w:pPr>
        <w:ind w:left="2880" w:hanging="360"/>
      </w:pPr>
    </w:lvl>
    <w:lvl w:ilvl="4" w:tplc="92164333" w:tentative="1">
      <w:start w:val="1"/>
      <w:numFmt w:val="lowerLetter"/>
      <w:lvlText w:val="%5."/>
      <w:lvlJc w:val="left"/>
      <w:pPr>
        <w:ind w:left="3600" w:hanging="360"/>
      </w:pPr>
    </w:lvl>
    <w:lvl w:ilvl="5" w:tplc="92164333" w:tentative="1">
      <w:start w:val="1"/>
      <w:numFmt w:val="lowerRoman"/>
      <w:lvlText w:val="%6."/>
      <w:lvlJc w:val="right"/>
      <w:pPr>
        <w:ind w:left="4320" w:hanging="180"/>
      </w:pPr>
    </w:lvl>
    <w:lvl w:ilvl="6" w:tplc="92164333" w:tentative="1">
      <w:start w:val="1"/>
      <w:numFmt w:val="decimal"/>
      <w:lvlText w:val="%7."/>
      <w:lvlJc w:val="left"/>
      <w:pPr>
        <w:ind w:left="5040" w:hanging="360"/>
      </w:pPr>
    </w:lvl>
    <w:lvl w:ilvl="7" w:tplc="92164333" w:tentative="1">
      <w:start w:val="1"/>
      <w:numFmt w:val="lowerLetter"/>
      <w:lvlText w:val="%8."/>
      <w:lvlJc w:val="left"/>
      <w:pPr>
        <w:ind w:left="5760" w:hanging="360"/>
      </w:pPr>
    </w:lvl>
    <w:lvl w:ilvl="8" w:tplc="92164333" w:tentative="1">
      <w:start w:val="1"/>
      <w:numFmt w:val="lowerRoman"/>
      <w:lvlText w:val="%9."/>
      <w:lvlJc w:val="right"/>
      <w:pPr>
        <w:ind w:left="6480" w:hanging="180"/>
      </w:pPr>
    </w:lvl>
  </w:abstractNum>
  <w:abstractNum w:abstractNumId="10888">
    <w:multiLevelType w:val="hybridMultilevel"/>
    <w:lvl w:ilvl="0" w:tplc="48988268">
      <w:start w:val="1"/>
      <w:numFmt w:val="decimal"/>
      <w:lvlText w:val="%1."/>
      <w:lvlJc w:val="left"/>
      <w:pPr>
        <w:ind w:left="720" w:hanging="360"/>
      </w:pPr>
    </w:lvl>
    <w:lvl w:ilvl="1" w:tplc="48988268" w:tentative="1">
      <w:start w:val="1"/>
      <w:numFmt w:val="lowerLetter"/>
      <w:lvlText w:val="%2."/>
      <w:lvlJc w:val="left"/>
      <w:pPr>
        <w:ind w:left="1440" w:hanging="360"/>
      </w:pPr>
    </w:lvl>
    <w:lvl w:ilvl="2" w:tplc="48988268" w:tentative="1">
      <w:start w:val="1"/>
      <w:numFmt w:val="lowerRoman"/>
      <w:lvlText w:val="%3."/>
      <w:lvlJc w:val="right"/>
      <w:pPr>
        <w:ind w:left="2160" w:hanging="180"/>
      </w:pPr>
    </w:lvl>
    <w:lvl w:ilvl="3" w:tplc="48988268" w:tentative="1">
      <w:start w:val="1"/>
      <w:numFmt w:val="decimal"/>
      <w:lvlText w:val="%4."/>
      <w:lvlJc w:val="left"/>
      <w:pPr>
        <w:ind w:left="2880" w:hanging="360"/>
      </w:pPr>
    </w:lvl>
    <w:lvl w:ilvl="4" w:tplc="48988268" w:tentative="1">
      <w:start w:val="1"/>
      <w:numFmt w:val="lowerLetter"/>
      <w:lvlText w:val="%5."/>
      <w:lvlJc w:val="left"/>
      <w:pPr>
        <w:ind w:left="3600" w:hanging="360"/>
      </w:pPr>
    </w:lvl>
    <w:lvl w:ilvl="5" w:tplc="48988268" w:tentative="1">
      <w:start w:val="1"/>
      <w:numFmt w:val="lowerRoman"/>
      <w:lvlText w:val="%6."/>
      <w:lvlJc w:val="right"/>
      <w:pPr>
        <w:ind w:left="4320" w:hanging="180"/>
      </w:pPr>
    </w:lvl>
    <w:lvl w:ilvl="6" w:tplc="48988268" w:tentative="1">
      <w:start w:val="1"/>
      <w:numFmt w:val="decimal"/>
      <w:lvlText w:val="%7."/>
      <w:lvlJc w:val="left"/>
      <w:pPr>
        <w:ind w:left="5040" w:hanging="360"/>
      </w:pPr>
    </w:lvl>
    <w:lvl w:ilvl="7" w:tplc="48988268" w:tentative="1">
      <w:start w:val="1"/>
      <w:numFmt w:val="lowerLetter"/>
      <w:lvlText w:val="%8."/>
      <w:lvlJc w:val="left"/>
      <w:pPr>
        <w:ind w:left="5760" w:hanging="360"/>
      </w:pPr>
    </w:lvl>
    <w:lvl w:ilvl="8" w:tplc="48988268" w:tentative="1">
      <w:start w:val="1"/>
      <w:numFmt w:val="lowerRoman"/>
      <w:lvlText w:val="%9."/>
      <w:lvlJc w:val="right"/>
      <w:pPr>
        <w:ind w:left="6480" w:hanging="180"/>
      </w:pPr>
    </w:lvl>
  </w:abstractNum>
  <w:abstractNum w:abstractNumId="10887">
    <w:multiLevelType w:val="hybridMultilevel"/>
    <w:lvl w:ilvl="0" w:tplc="43131138">
      <w:start w:val="1"/>
      <w:numFmt w:val="decimal"/>
      <w:lvlText w:val="%1."/>
      <w:lvlJc w:val="left"/>
      <w:pPr>
        <w:ind w:left="720" w:hanging="360"/>
      </w:pPr>
    </w:lvl>
    <w:lvl w:ilvl="1" w:tplc="43131138" w:tentative="1">
      <w:start w:val="1"/>
      <w:numFmt w:val="lowerLetter"/>
      <w:lvlText w:val="%2."/>
      <w:lvlJc w:val="left"/>
      <w:pPr>
        <w:ind w:left="1440" w:hanging="360"/>
      </w:pPr>
    </w:lvl>
    <w:lvl w:ilvl="2" w:tplc="43131138" w:tentative="1">
      <w:start w:val="1"/>
      <w:numFmt w:val="lowerRoman"/>
      <w:lvlText w:val="%3."/>
      <w:lvlJc w:val="right"/>
      <w:pPr>
        <w:ind w:left="2160" w:hanging="180"/>
      </w:pPr>
    </w:lvl>
    <w:lvl w:ilvl="3" w:tplc="43131138" w:tentative="1">
      <w:start w:val="1"/>
      <w:numFmt w:val="decimal"/>
      <w:lvlText w:val="%4."/>
      <w:lvlJc w:val="left"/>
      <w:pPr>
        <w:ind w:left="2880" w:hanging="360"/>
      </w:pPr>
    </w:lvl>
    <w:lvl w:ilvl="4" w:tplc="43131138" w:tentative="1">
      <w:start w:val="1"/>
      <w:numFmt w:val="lowerLetter"/>
      <w:lvlText w:val="%5."/>
      <w:lvlJc w:val="left"/>
      <w:pPr>
        <w:ind w:left="3600" w:hanging="360"/>
      </w:pPr>
    </w:lvl>
    <w:lvl w:ilvl="5" w:tplc="43131138" w:tentative="1">
      <w:start w:val="1"/>
      <w:numFmt w:val="lowerRoman"/>
      <w:lvlText w:val="%6."/>
      <w:lvlJc w:val="right"/>
      <w:pPr>
        <w:ind w:left="4320" w:hanging="180"/>
      </w:pPr>
    </w:lvl>
    <w:lvl w:ilvl="6" w:tplc="43131138" w:tentative="1">
      <w:start w:val="1"/>
      <w:numFmt w:val="decimal"/>
      <w:lvlText w:val="%7."/>
      <w:lvlJc w:val="left"/>
      <w:pPr>
        <w:ind w:left="5040" w:hanging="360"/>
      </w:pPr>
    </w:lvl>
    <w:lvl w:ilvl="7" w:tplc="43131138" w:tentative="1">
      <w:start w:val="1"/>
      <w:numFmt w:val="lowerLetter"/>
      <w:lvlText w:val="%8."/>
      <w:lvlJc w:val="left"/>
      <w:pPr>
        <w:ind w:left="5760" w:hanging="360"/>
      </w:pPr>
    </w:lvl>
    <w:lvl w:ilvl="8" w:tplc="43131138" w:tentative="1">
      <w:start w:val="1"/>
      <w:numFmt w:val="lowerRoman"/>
      <w:lvlText w:val="%9."/>
      <w:lvlJc w:val="right"/>
      <w:pPr>
        <w:ind w:left="6480" w:hanging="180"/>
      </w:pPr>
    </w:lvl>
  </w:abstractNum>
  <w:abstractNum w:abstractNumId="10886">
    <w:multiLevelType w:val="hybridMultilevel"/>
    <w:lvl w:ilvl="0" w:tplc="41763692">
      <w:start w:val="1"/>
      <w:numFmt w:val="decimal"/>
      <w:lvlText w:val="%1."/>
      <w:lvlJc w:val="left"/>
      <w:pPr>
        <w:ind w:left="720" w:hanging="360"/>
      </w:pPr>
    </w:lvl>
    <w:lvl w:ilvl="1" w:tplc="41763692" w:tentative="1">
      <w:start w:val="1"/>
      <w:numFmt w:val="lowerLetter"/>
      <w:lvlText w:val="%2."/>
      <w:lvlJc w:val="left"/>
      <w:pPr>
        <w:ind w:left="1440" w:hanging="360"/>
      </w:pPr>
    </w:lvl>
    <w:lvl w:ilvl="2" w:tplc="41763692" w:tentative="1">
      <w:start w:val="1"/>
      <w:numFmt w:val="lowerRoman"/>
      <w:lvlText w:val="%3."/>
      <w:lvlJc w:val="right"/>
      <w:pPr>
        <w:ind w:left="2160" w:hanging="180"/>
      </w:pPr>
    </w:lvl>
    <w:lvl w:ilvl="3" w:tplc="41763692" w:tentative="1">
      <w:start w:val="1"/>
      <w:numFmt w:val="decimal"/>
      <w:lvlText w:val="%4."/>
      <w:lvlJc w:val="left"/>
      <w:pPr>
        <w:ind w:left="2880" w:hanging="360"/>
      </w:pPr>
    </w:lvl>
    <w:lvl w:ilvl="4" w:tplc="41763692" w:tentative="1">
      <w:start w:val="1"/>
      <w:numFmt w:val="lowerLetter"/>
      <w:lvlText w:val="%5."/>
      <w:lvlJc w:val="left"/>
      <w:pPr>
        <w:ind w:left="3600" w:hanging="360"/>
      </w:pPr>
    </w:lvl>
    <w:lvl w:ilvl="5" w:tplc="41763692" w:tentative="1">
      <w:start w:val="1"/>
      <w:numFmt w:val="lowerRoman"/>
      <w:lvlText w:val="%6."/>
      <w:lvlJc w:val="right"/>
      <w:pPr>
        <w:ind w:left="4320" w:hanging="180"/>
      </w:pPr>
    </w:lvl>
    <w:lvl w:ilvl="6" w:tplc="41763692" w:tentative="1">
      <w:start w:val="1"/>
      <w:numFmt w:val="decimal"/>
      <w:lvlText w:val="%7."/>
      <w:lvlJc w:val="left"/>
      <w:pPr>
        <w:ind w:left="5040" w:hanging="360"/>
      </w:pPr>
    </w:lvl>
    <w:lvl w:ilvl="7" w:tplc="41763692" w:tentative="1">
      <w:start w:val="1"/>
      <w:numFmt w:val="lowerLetter"/>
      <w:lvlText w:val="%8."/>
      <w:lvlJc w:val="left"/>
      <w:pPr>
        <w:ind w:left="5760" w:hanging="360"/>
      </w:pPr>
    </w:lvl>
    <w:lvl w:ilvl="8" w:tplc="41763692" w:tentative="1">
      <w:start w:val="1"/>
      <w:numFmt w:val="lowerRoman"/>
      <w:lvlText w:val="%9."/>
      <w:lvlJc w:val="right"/>
      <w:pPr>
        <w:ind w:left="6480" w:hanging="180"/>
      </w:pPr>
    </w:lvl>
  </w:abstractNum>
  <w:abstractNum w:abstractNumId="10885">
    <w:multiLevelType w:val="hybridMultilevel"/>
    <w:lvl w:ilvl="0" w:tplc="40680559">
      <w:start w:val="1"/>
      <w:numFmt w:val="decimal"/>
      <w:lvlText w:val="%1."/>
      <w:lvlJc w:val="left"/>
      <w:pPr>
        <w:ind w:left="720" w:hanging="360"/>
      </w:pPr>
    </w:lvl>
    <w:lvl w:ilvl="1" w:tplc="40680559" w:tentative="1">
      <w:start w:val="1"/>
      <w:numFmt w:val="lowerLetter"/>
      <w:lvlText w:val="%2."/>
      <w:lvlJc w:val="left"/>
      <w:pPr>
        <w:ind w:left="1440" w:hanging="360"/>
      </w:pPr>
    </w:lvl>
    <w:lvl w:ilvl="2" w:tplc="40680559" w:tentative="1">
      <w:start w:val="1"/>
      <w:numFmt w:val="lowerRoman"/>
      <w:lvlText w:val="%3."/>
      <w:lvlJc w:val="right"/>
      <w:pPr>
        <w:ind w:left="2160" w:hanging="180"/>
      </w:pPr>
    </w:lvl>
    <w:lvl w:ilvl="3" w:tplc="40680559" w:tentative="1">
      <w:start w:val="1"/>
      <w:numFmt w:val="decimal"/>
      <w:lvlText w:val="%4."/>
      <w:lvlJc w:val="left"/>
      <w:pPr>
        <w:ind w:left="2880" w:hanging="360"/>
      </w:pPr>
    </w:lvl>
    <w:lvl w:ilvl="4" w:tplc="40680559" w:tentative="1">
      <w:start w:val="1"/>
      <w:numFmt w:val="lowerLetter"/>
      <w:lvlText w:val="%5."/>
      <w:lvlJc w:val="left"/>
      <w:pPr>
        <w:ind w:left="3600" w:hanging="360"/>
      </w:pPr>
    </w:lvl>
    <w:lvl w:ilvl="5" w:tplc="40680559" w:tentative="1">
      <w:start w:val="1"/>
      <w:numFmt w:val="lowerRoman"/>
      <w:lvlText w:val="%6."/>
      <w:lvlJc w:val="right"/>
      <w:pPr>
        <w:ind w:left="4320" w:hanging="180"/>
      </w:pPr>
    </w:lvl>
    <w:lvl w:ilvl="6" w:tplc="40680559" w:tentative="1">
      <w:start w:val="1"/>
      <w:numFmt w:val="decimal"/>
      <w:lvlText w:val="%7."/>
      <w:lvlJc w:val="left"/>
      <w:pPr>
        <w:ind w:left="5040" w:hanging="360"/>
      </w:pPr>
    </w:lvl>
    <w:lvl w:ilvl="7" w:tplc="40680559" w:tentative="1">
      <w:start w:val="1"/>
      <w:numFmt w:val="lowerLetter"/>
      <w:lvlText w:val="%8."/>
      <w:lvlJc w:val="left"/>
      <w:pPr>
        <w:ind w:left="5760" w:hanging="360"/>
      </w:pPr>
    </w:lvl>
    <w:lvl w:ilvl="8" w:tplc="40680559" w:tentative="1">
      <w:start w:val="1"/>
      <w:numFmt w:val="lowerRoman"/>
      <w:lvlText w:val="%9."/>
      <w:lvlJc w:val="right"/>
      <w:pPr>
        <w:ind w:left="6480" w:hanging="180"/>
      </w:pPr>
    </w:lvl>
  </w:abstractNum>
  <w:abstractNum w:abstractNumId="10884">
    <w:multiLevelType w:val="hybridMultilevel"/>
    <w:lvl w:ilvl="0" w:tplc="40618862">
      <w:start w:val="1"/>
      <w:numFmt w:val="decimal"/>
      <w:lvlText w:val="%1."/>
      <w:lvlJc w:val="left"/>
      <w:pPr>
        <w:ind w:left="720" w:hanging="360"/>
      </w:pPr>
    </w:lvl>
    <w:lvl w:ilvl="1" w:tplc="40618862" w:tentative="1">
      <w:start w:val="1"/>
      <w:numFmt w:val="lowerLetter"/>
      <w:lvlText w:val="%2."/>
      <w:lvlJc w:val="left"/>
      <w:pPr>
        <w:ind w:left="1440" w:hanging="360"/>
      </w:pPr>
    </w:lvl>
    <w:lvl w:ilvl="2" w:tplc="40618862" w:tentative="1">
      <w:start w:val="1"/>
      <w:numFmt w:val="lowerRoman"/>
      <w:lvlText w:val="%3."/>
      <w:lvlJc w:val="right"/>
      <w:pPr>
        <w:ind w:left="2160" w:hanging="180"/>
      </w:pPr>
    </w:lvl>
    <w:lvl w:ilvl="3" w:tplc="40618862" w:tentative="1">
      <w:start w:val="1"/>
      <w:numFmt w:val="decimal"/>
      <w:lvlText w:val="%4."/>
      <w:lvlJc w:val="left"/>
      <w:pPr>
        <w:ind w:left="2880" w:hanging="360"/>
      </w:pPr>
    </w:lvl>
    <w:lvl w:ilvl="4" w:tplc="40618862" w:tentative="1">
      <w:start w:val="1"/>
      <w:numFmt w:val="lowerLetter"/>
      <w:lvlText w:val="%5."/>
      <w:lvlJc w:val="left"/>
      <w:pPr>
        <w:ind w:left="3600" w:hanging="360"/>
      </w:pPr>
    </w:lvl>
    <w:lvl w:ilvl="5" w:tplc="40618862" w:tentative="1">
      <w:start w:val="1"/>
      <w:numFmt w:val="lowerRoman"/>
      <w:lvlText w:val="%6."/>
      <w:lvlJc w:val="right"/>
      <w:pPr>
        <w:ind w:left="4320" w:hanging="180"/>
      </w:pPr>
    </w:lvl>
    <w:lvl w:ilvl="6" w:tplc="40618862" w:tentative="1">
      <w:start w:val="1"/>
      <w:numFmt w:val="decimal"/>
      <w:lvlText w:val="%7."/>
      <w:lvlJc w:val="left"/>
      <w:pPr>
        <w:ind w:left="5040" w:hanging="360"/>
      </w:pPr>
    </w:lvl>
    <w:lvl w:ilvl="7" w:tplc="40618862" w:tentative="1">
      <w:start w:val="1"/>
      <w:numFmt w:val="lowerLetter"/>
      <w:lvlText w:val="%8."/>
      <w:lvlJc w:val="left"/>
      <w:pPr>
        <w:ind w:left="5760" w:hanging="360"/>
      </w:pPr>
    </w:lvl>
    <w:lvl w:ilvl="8" w:tplc="40618862" w:tentative="1">
      <w:start w:val="1"/>
      <w:numFmt w:val="lowerRoman"/>
      <w:lvlText w:val="%9."/>
      <w:lvlJc w:val="right"/>
      <w:pPr>
        <w:ind w:left="6480" w:hanging="180"/>
      </w:pPr>
    </w:lvl>
  </w:abstractNum>
  <w:abstractNum w:abstractNumId="10883">
    <w:multiLevelType w:val="hybridMultilevel"/>
    <w:lvl w:ilvl="0" w:tplc="81008447">
      <w:start w:val="1"/>
      <w:numFmt w:val="decimal"/>
      <w:lvlText w:val="%1."/>
      <w:lvlJc w:val="left"/>
      <w:pPr>
        <w:ind w:left="720" w:hanging="360"/>
      </w:pPr>
    </w:lvl>
    <w:lvl w:ilvl="1" w:tplc="81008447" w:tentative="1">
      <w:start w:val="1"/>
      <w:numFmt w:val="lowerLetter"/>
      <w:lvlText w:val="%2."/>
      <w:lvlJc w:val="left"/>
      <w:pPr>
        <w:ind w:left="1440" w:hanging="360"/>
      </w:pPr>
    </w:lvl>
    <w:lvl w:ilvl="2" w:tplc="81008447" w:tentative="1">
      <w:start w:val="1"/>
      <w:numFmt w:val="lowerRoman"/>
      <w:lvlText w:val="%3."/>
      <w:lvlJc w:val="right"/>
      <w:pPr>
        <w:ind w:left="2160" w:hanging="180"/>
      </w:pPr>
    </w:lvl>
    <w:lvl w:ilvl="3" w:tplc="81008447" w:tentative="1">
      <w:start w:val="1"/>
      <w:numFmt w:val="decimal"/>
      <w:lvlText w:val="%4."/>
      <w:lvlJc w:val="left"/>
      <w:pPr>
        <w:ind w:left="2880" w:hanging="360"/>
      </w:pPr>
    </w:lvl>
    <w:lvl w:ilvl="4" w:tplc="81008447" w:tentative="1">
      <w:start w:val="1"/>
      <w:numFmt w:val="lowerLetter"/>
      <w:lvlText w:val="%5."/>
      <w:lvlJc w:val="left"/>
      <w:pPr>
        <w:ind w:left="3600" w:hanging="360"/>
      </w:pPr>
    </w:lvl>
    <w:lvl w:ilvl="5" w:tplc="81008447" w:tentative="1">
      <w:start w:val="1"/>
      <w:numFmt w:val="lowerRoman"/>
      <w:lvlText w:val="%6."/>
      <w:lvlJc w:val="right"/>
      <w:pPr>
        <w:ind w:left="4320" w:hanging="180"/>
      </w:pPr>
    </w:lvl>
    <w:lvl w:ilvl="6" w:tplc="81008447" w:tentative="1">
      <w:start w:val="1"/>
      <w:numFmt w:val="decimal"/>
      <w:lvlText w:val="%7."/>
      <w:lvlJc w:val="left"/>
      <w:pPr>
        <w:ind w:left="5040" w:hanging="360"/>
      </w:pPr>
    </w:lvl>
    <w:lvl w:ilvl="7" w:tplc="81008447" w:tentative="1">
      <w:start w:val="1"/>
      <w:numFmt w:val="lowerLetter"/>
      <w:lvlText w:val="%8."/>
      <w:lvlJc w:val="left"/>
      <w:pPr>
        <w:ind w:left="5760" w:hanging="360"/>
      </w:pPr>
    </w:lvl>
    <w:lvl w:ilvl="8" w:tplc="81008447" w:tentative="1">
      <w:start w:val="1"/>
      <w:numFmt w:val="lowerRoman"/>
      <w:lvlText w:val="%9."/>
      <w:lvlJc w:val="right"/>
      <w:pPr>
        <w:ind w:left="6480" w:hanging="180"/>
      </w:pPr>
    </w:lvl>
  </w:abstractNum>
  <w:abstractNum w:abstractNumId="10882">
    <w:multiLevelType w:val="hybridMultilevel"/>
    <w:lvl w:ilvl="0" w:tplc="65070342">
      <w:start w:val="1"/>
      <w:numFmt w:val="decimal"/>
      <w:lvlText w:val="%1."/>
      <w:lvlJc w:val="left"/>
      <w:pPr>
        <w:ind w:left="720" w:hanging="360"/>
      </w:pPr>
    </w:lvl>
    <w:lvl w:ilvl="1" w:tplc="65070342" w:tentative="1">
      <w:start w:val="1"/>
      <w:numFmt w:val="lowerLetter"/>
      <w:lvlText w:val="%2."/>
      <w:lvlJc w:val="left"/>
      <w:pPr>
        <w:ind w:left="1440" w:hanging="360"/>
      </w:pPr>
    </w:lvl>
    <w:lvl w:ilvl="2" w:tplc="65070342" w:tentative="1">
      <w:start w:val="1"/>
      <w:numFmt w:val="lowerRoman"/>
      <w:lvlText w:val="%3."/>
      <w:lvlJc w:val="right"/>
      <w:pPr>
        <w:ind w:left="2160" w:hanging="180"/>
      </w:pPr>
    </w:lvl>
    <w:lvl w:ilvl="3" w:tplc="65070342" w:tentative="1">
      <w:start w:val="1"/>
      <w:numFmt w:val="decimal"/>
      <w:lvlText w:val="%4."/>
      <w:lvlJc w:val="left"/>
      <w:pPr>
        <w:ind w:left="2880" w:hanging="360"/>
      </w:pPr>
    </w:lvl>
    <w:lvl w:ilvl="4" w:tplc="65070342" w:tentative="1">
      <w:start w:val="1"/>
      <w:numFmt w:val="lowerLetter"/>
      <w:lvlText w:val="%5."/>
      <w:lvlJc w:val="left"/>
      <w:pPr>
        <w:ind w:left="3600" w:hanging="360"/>
      </w:pPr>
    </w:lvl>
    <w:lvl w:ilvl="5" w:tplc="65070342" w:tentative="1">
      <w:start w:val="1"/>
      <w:numFmt w:val="lowerRoman"/>
      <w:lvlText w:val="%6."/>
      <w:lvlJc w:val="right"/>
      <w:pPr>
        <w:ind w:left="4320" w:hanging="180"/>
      </w:pPr>
    </w:lvl>
    <w:lvl w:ilvl="6" w:tplc="65070342" w:tentative="1">
      <w:start w:val="1"/>
      <w:numFmt w:val="decimal"/>
      <w:lvlText w:val="%7."/>
      <w:lvlJc w:val="left"/>
      <w:pPr>
        <w:ind w:left="5040" w:hanging="360"/>
      </w:pPr>
    </w:lvl>
    <w:lvl w:ilvl="7" w:tplc="65070342" w:tentative="1">
      <w:start w:val="1"/>
      <w:numFmt w:val="lowerLetter"/>
      <w:lvlText w:val="%8."/>
      <w:lvlJc w:val="left"/>
      <w:pPr>
        <w:ind w:left="5760" w:hanging="360"/>
      </w:pPr>
    </w:lvl>
    <w:lvl w:ilvl="8" w:tplc="65070342" w:tentative="1">
      <w:start w:val="1"/>
      <w:numFmt w:val="lowerRoman"/>
      <w:lvlText w:val="%9."/>
      <w:lvlJc w:val="right"/>
      <w:pPr>
        <w:ind w:left="6480" w:hanging="180"/>
      </w:pPr>
    </w:lvl>
  </w:abstractNum>
  <w:abstractNum w:abstractNumId="10881">
    <w:multiLevelType w:val="hybridMultilevel"/>
    <w:lvl w:ilvl="0" w:tplc="60243387">
      <w:start w:val="1"/>
      <w:numFmt w:val="decimal"/>
      <w:lvlText w:val="%1."/>
      <w:lvlJc w:val="left"/>
      <w:pPr>
        <w:ind w:left="720" w:hanging="360"/>
      </w:pPr>
    </w:lvl>
    <w:lvl w:ilvl="1" w:tplc="60243387" w:tentative="1">
      <w:start w:val="1"/>
      <w:numFmt w:val="lowerLetter"/>
      <w:lvlText w:val="%2."/>
      <w:lvlJc w:val="left"/>
      <w:pPr>
        <w:ind w:left="1440" w:hanging="360"/>
      </w:pPr>
    </w:lvl>
    <w:lvl w:ilvl="2" w:tplc="60243387" w:tentative="1">
      <w:start w:val="1"/>
      <w:numFmt w:val="lowerRoman"/>
      <w:lvlText w:val="%3."/>
      <w:lvlJc w:val="right"/>
      <w:pPr>
        <w:ind w:left="2160" w:hanging="180"/>
      </w:pPr>
    </w:lvl>
    <w:lvl w:ilvl="3" w:tplc="60243387" w:tentative="1">
      <w:start w:val="1"/>
      <w:numFmt w:val="decimal"/>
      <w:lvlText w:val="%4."/>
      <w:lvlJc w:val="left"/>
      <w:pPr>
        <w:ind w:left="2880" w:hanging="360"/>
      </w:pPr>
    </w:lvl>
    <w:lvl w:ilvl="4" w:tplc="60243387" w:tentative="1">
      <w:start w:val="1"/>
      <w:numFmt w:val="lowerLetter"/>
      <w:lvlText w:val="%5."/>
      <w:lvlJc w:val="left"/>
      <w:pPr>
        <w:ind w:left="3600" w:hanging="360"/>
      </w:pPr>
    </w:lvl>
    <w:lvl w:ilvl="5" w:tplc="60243387" w:tentative="1">
      <w:start w:val="1"/>
      <w:numFmt w:val="lowerRoman"/>
      <w:lvlText w:val="%6."/>
      <w:lvlJc w:val="right"/>
      <w:pPr>
        <w:ind w:left="4320" w:hanging="180"/>
      </w:pPr>
    </w:lvl>
    <w:lvl w:ilvl="6" w:tplc="60243387" w:tentative="1">
      <w:start w:val="1"/>
      <w:numFmt w:val="decimal"/>
      <w:lvlText w:val="%7."/>
      <w:lvlJc w:val="left"/>
      <w:pPr>
        <w:ind w:left="5040" w:hanging="360"/>
      </w:pPr>
    </w:lvl>
    <w:lvl w:ilvl="7" w:tplc="60243387" w:tentative="1">
      <w:start w:val="1"/>
      <w:numFmt w:val="lowerLetter"/>
      <w:lvlText w:val="%8."/>
      <w:lvlJc w:val="left"/>
      <w:pPr>
        <w:ind w:left="5760" w:hanging="360"/>
      </w:pPr>
    </w:lvl>
    <w:lvl w:ilvl="8" w:tplc="60243387" w:tentative="1">
      <w:start w:val="1"/>
      <w:numFmt w:val="lowerRoman"/>
      <w:lvlText w:val="%9."/>
      <w:lvlJc w:val="right"/>
      <w:pPr>
        <w:ind w:left="6480" w:hanging="180"/>
      </w:pPr>
    </w:lvl>
  </w:abstractNum>
  <w:abstractNum w:abstractNumId="10880">
    <w:multiLevelType w:val="hybridMultilevel"/>
    <w:lvl w:ilvl="0" w:tplc="26956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880">
    <w:abstractNumId w:val="10880"/>
  </w:num>
  <w:num w:numId="10881">
    <w:abstractNumId w:val="10881"/>
  </w:num>
  <w:num w:numId="10882">
    <w:abstractNumId w:val="10882"/>
  </w:num>
  <w:num w:numId="10883">
    <w:abstractNumId w:val="10883"/>
  </w:num>
  <w:num w:numId="10884">
    <w:abstractNumId w:val="10884"/>
  </w:num>
  <w:num w:numId="10885">
    <w:abstractNumId w:val="10885"/>
  </w:num>
  <w:num w:numId="10886">
    <w:abstractNumId w:val="10886"/>
  </w:num>
  <w:num w:numId="10887">
    <w:abstractNumId w:val="10887"/>
  </w:num>
  <w:num w:numId="10888">
    <w:abstractNumId w:val="10888"/>
  </w:num>
  <w:num w:numId="10889">
    <w:abstractNumId w:val="10889"/>
  </w:num>
  <w:num w:numId="10890">
    <w:abstractNumId w:val="108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2678415" Type="http://schemas.openxmlformats.org/officeDocument/2006/relationships/comments" Target="comments.xml"/><Relationship Id="rId510668267" Type="http://schemas.microsoft.com/office/2011/relationships/commentsExtended" Target="commentsExtended.xml"/><Relationship Id="rId99364188" Type="http://schemas.openxmlformats.org/officeDocument/2006/relationships/image" Target="media/imgrId99364188.jpg"/><Relationship Id="rId2473685978f682132" Type="http://schemas.openxmlformats.org/officeDocument/2006/relationships/hyperlink" Target="https://iservice.lombardini.it/jsp/Template2/manuale.jsp?id=372&amp;parent=1263" TargetMode="External"/><Relationship Id="rId2329685978f68264c" Type="http://schemas.openxmlformats.org/officeDocument/2006/relationships/hyperlink" Target="https://iservice.lombardini.it/jsp/Template2/manuale.jsp?id=386&amp;parent=1263" TargetMode="External"/><Relationship Id="rId7721685978f6839a2" Type="http://schemas.openxmlformats.org/officeDocument/2006/relationships/hyperlink" Target="https://iservice.lombardini.it/jsp/Template2/manuale.jsp?id=88&amp;parent=962" TargetMode="External"/><Relationship Id="rId8020685978f684665" Type="http://schemas.openxmlformats.org/officeDocument/2006/relationships/hyperlink" Target="https://iservice.lombardini.it/jsp/Template2/manuale.jsp?id=386&amp;parent=1263" TargetMode="External"/><Relationship Id="rId5904685978f684a01" Type="http://schemas.openxmlformats.org/officeDocument/2006/relationships/hyperlink" Target="https://iservice.lombardini.it/jsp/Template2/manuale.jsp?id=371&amp;parent=1263" TargetMode="External"/><Relationship Id="rId6514685978f684bb1" Type="http://schemas.openxmlformats.org/officeDocument/2006/relationships/hyperlink" Target="https://iservice.lombardini.it/jsp/Template2/manuale.jsp?id=55&amp;parent=1263" TargetMode="External"/><Relationship Id="rId6106685978f6bcb46" Type="http://schemas.openxmlformats.org/officeDocument/2006/relationships/hyperlink" Target="https://www.youtube.com/embed/T7XFP3Vn_q0?rel=0" TargetMode="External"/><Relationship Id="rId9032685978f6c3a2e" Type="http://schemas.openxmlformats.org/officeDocument/2006/relationships/hyperlink" Target="https://iservice.lombardini.it/jsp/Template2/manuale.jsp?id=372&amp;parent=1263" TargetMode="External"/><Relationship Id="rId9822685978f6cac15" Type="http://schemas.openxmlformats.org/officeDocument/2006/relationships/hyperlink" Target="https://iservice.lombardini.it/jsp/Template2/manuale.jsp?id=88&amp;parent=1263" TargetMode="External"/><Relationship Id="rId5015685978f6ee9ef" Type="http://schemas.openxmlformats.org/officeDocument/2006/relationships/hyperlink" Target="https://www.youtube.com/embed/eTL3NSUrZHQ?rel=0?rel=0" TargetMode="External"/><Relationship Id="rId4216685978f704d74" Type="http://schemas.openxmlformats.org/officeDocument/2006/relationships/hyperlink" Target="https://iservice.lombardini.it/jsp/Template2/manuale.jsp?id=372&amp;parent=1263" TargetMode="External"/><Relationship Id="rId2727685978f70bb4f" Type="http://schemas.openxmlformats.org/officeDocument/2006/relationships/hyperlink" Target="https://iservice.lombardini.it/jsp/Template2/manuale.jsp?id=88&amp;parent=962" TargetMode="External"/><Relationship Id="rId1389685978f72ad8c" Type="http://schemas.openxmlformats.org/officeDocument/2006/relationships/hyperlink" Target="https://www.youtube.com/embed/eHPkX9yprM4?rel=0?rel=0" TargetMode="External"/><Relationship Id="rId6679685978f67ae92" Type="http://schemas.openxmlformats.org/officeDocument/2006/relationships/image" Target="media/imgrId6679685978f67ae92.jpg"/><Relationship Id="rId9941685978f68186a" Type="http://schemas.openxmlformats.org/officeDocument/2006/relationships/image" Target="media/imgrId9941685978f68186a.jpg"/><Relationship Id="rId7373685978f68e247" Type="http://schemas.openxmlformats.org/officeDocument/2006/relationships/image" Target="media/imgrId7373685978f68e247.jpg"/><Relationship Id="rId7008685978f69a953" Type="http://schemas.openxmlformats.org/officeDocument/2006/relationships/image" Target="media/imgrId7008685978f69a953.jpg"/><Relationship Id="rId4565685978f6a5b99" Type="http://schemas.openxmlformats.org/officeDocument/2006/relationships/image" Target="media/imgrId4565685978f6a5b99.jpg"/><Relationship Id="rId4435685978f6b07b4" Type="http://schemas.openxmlformats.org/officeDocument/2006/relationships/image" Target="media/imgrId4435685978f6b07b4.jpg"/><Relationship Id="rId2355685978f6bc5b0" Type="http://schemas.openxmlformats.org/officeDocument/2006/relationships/image" Target="media/imgrId2355685978f6bc5b0.jpg"/><Relationship Id="rId6593685978f6c3265" Type="http://schemas.openxmlformats.org/officeDocument/2006/relationships/image" Target="media/imgrId6593685978f6c3265.jpg"/><Relationship Id="rId1686685978f6ca0f9" Type="http://schemas.openxmlformats.org/officeDocument/2006/relationships/image" Target="media/imgrId1686685978f6ca0f9.jpg"/><Relationship Id="rId1634685978f6d677f" Type="http://schemas.openxmlformats.org/officeDocument/2006/relationships/image" Target="media/imgrId1634685978f6d677f.jpg"/><Relationship Id="rId7023685978f6e1964" Type="http://schemas.openxmlformats.org/officeDocument/2006/relationships/image" Target="media/imgrId7023685978f6e1964.jpg"/><Relationship Id="rId7598685978f6ee469" Type="http://schemas.openxmlformats.org/officeDocument/2006/relationships/image" Target="media/imgrId7598685978f6ee469.jpg"/><Relationship Id="rId7458685978f7045fb" Type="http://schemas.openxmlformats.org/officeDocument/2006/relationships/image" Target="media/imgrId7458685978f7045fb.jpg"/><Relationship Id="rId5306685978f70b197" Type="http://schemas.openxmlformats.org/officeDocument/2006/relationships/image" Target="media/imgrId5306685978f70b197.jpg"/><Relationship Id="rId6618685978f714034" Type="http://schemas.openxmlformats.org/officeDocument/2006/relationships/image" Target="media/imgrId6618685978f714034.jpg"/><Relationship Id="rId2719685978f720fc3" Type="http://schemas.openxmlformats.org/officeDocument/2006/relationships/image" Target="media/imgrId2719685978f720fc3.jpg"/><Relationship Id="rId6814685978f72a7ab" Type="http://schemas.openxmlformats.org/officeDocument/2006/relationships/image" Target="media/imgrId6814685978f72a7a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9364188" Type="http://schemas.openxmlformats.org/officeDocument/2006/relationships/image" Target="media/imgrId9936418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