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6378898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469529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6484894" w:name="ctxt"/>
    <w:bookmarkEnd w:id="16484894"/>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hyperlink r:id="rId1740685acea1dfd85" w:history="1">
              <w:r>
                <w:rPr>
                  <w:rStyle w:val="DefaultParagraphFontPHPDOCX"/>
                  <w:b/>
                  <w:bCs/>
                  <w:color w:val="0000FF"/>
                  <w:position w:val="0"/>
                  <w:sz w:val="20"/>
                  <w:szCs w:val="20"/>
                  <w:u w:val="single" w:color=""/>
                </w:rPr>
                <w:t xml:space="preserve">Para. 1.3</w:t>
              </w:r>
            </w:hyperlink>
            <w:r>
              <w:rPr>
                <w:b/>
                <w:bCs/>
                <w:color w:val="00274C"/>
                <w:position w:val="0"/>
                <w:sz w:val="20"/>
                <w:szCs w:val="20"/>
                <w:u w:val="none"/>
              </w:rPr>
              <w:t xml:space="preserve"> - </w:t>
            </w:r>
            <w:hyperlink r:id="rId9516685acea1dff35" w:history="1">
              <w:r>
                <w:rPr>
                  <w:rStyle w:val="DefaultParagraphFontPHPDOCX"/>
                  <w:b/>
                  <w:bCs/>
                  <w:color w:val="0000FF"/>
                  <w:position w:val="0"/>
                  <w:sz w:val="20"/>
                  <w:szCs w:val="20"/>
                  <w:u w:val="single" w:color=""/>
                </w:rPr>
                <w:t xml:space="preserve">1.4</w:t>
              </w:r>
            </w:hyperlink>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The device provides for advance injection modification to enable advance of the engine at low temperatures.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referred to switches (Coolant temperature sensor)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8448502" name="name5043685acea20a91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547685acea20a90d"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4419758" name="name8686685acea21200e"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486685acea21200a"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5281">
    <w:multiLevelType w:val="hybridMultilevel"/>
    <w:lvl w:ilvl="0" w:tplc="48792556">
      <w:start w:val="1"/>
      <w:numFmt w:val="decimal"/>
      <w:lvlText w:val="%1."/>
      <w:lvlJc w:val="left"/>
      <w:pPr>
        <w:ind w:left="720" w:hanging="360"/>
      </w:pPr>
    </w:lvl>
    <w:lvl w:ilvl="1" w:tplc="48792556" w:tentative="1">
      <w:start w:val="1"/>
      <w:numFmt w:val="lowerLetter"/>
      <w:lvlText w:val="%2."/>
      <w:lvlJc w:val="left"/>
      <w:pPr>
        <w:ind w:left="1440" w:hanging="360"/>
      </w:pPr>
    </w:lvl>
    <w:lvl w:ilvl="2" w:tplc="48792556" w:tentative="1">
      <w:start w:val="1"/>
      <w:numFmt w:val="lowerRoman"/>
      <w:lvlText w:val="%3."/>
      <w:lvlJc w:val="right"/>
      <w:pPr>
        <w:ind w:left="2160" w:hanging="180"/>
      </w:pPr>
    </w:lvl>
    <w:lvl w:ilvl="3" w:tplc="48792556" w:tentative="1">
      <w:start w:val="1"/>
      <w:numFmt w:val="decimal"/>
      <w:lvlText w:val="%4."/>
      <w:lvlJc w:val="left"/>
      <w:pPr>
        <w:ind w:left="2880" w:hanging="360"/>
      </w:pPr>
    </w:lvl>
    <w:lvl w:ilvl="4" w:tplc="48792556" w:tentative="1">
      <w:start w:val="1"/>
      <w:numFmt w:val="lowerLetter"/>
      <w:lvlText w:val="%5."/>
      <w:lvlJc w:val="left"/>
      <w:pPr>
        <w:ind w:left="3600" w:hanging="360"/>
      </w:pPr>
    </w:lvl>
    <w:lvl w:ilvl="5" w:tplc="48792556" w:tentative="1">
      <w:start w:val="1"/>
      <w:numFmt w:val="lowerRoman"/>
      <w:lvlText w:val="%6."/>
      <w:lvlJc w:val="right"/>
      <w:pPr>
        <w:ind w:left="4320" w:hanging="180"/>
      </w:pPr>
    </w:lvl>
    <w:lvl w:ilvl="6" w:tplc="48792556" w:tentative="1">
      <w:start w:val="1"/>
      <w:numFmt w:val="decimal"/>
      <w:lvlText w:val="%7."/>
      <w:lvlJc w:val="left"/>
      <w:pPr>
        <w:ind w:left="5040" w:hanging="360"/>
      </w:pPr>
    </w:lvl>
    <w:lvl w:ilvl="7" w:tplc="48792556" w:tentative="1">
      <w:start w:val="1"/>
      <w:numFmt w:val="lowerLetter"/>
      <w:lvlText w:val="%8."/>
      <w:lvlJc w:val="left"/>
      <w:pPr>
        <w:ind w:left="5760" w:hanging="360"/>
      </w:pPr>
    </w:lvl>
    <w:lvl w:ilvl="8" w:tplc="48792556" w:tentative="1">
      <w:start w:val="1"/>
      <w:numFmt w:val="lowerRoman"/>
      <w:lvlText w:val="%9."/>
      <w:lvlJc w:val="right"/>
      <w:pPr>
        <w:ind w:left="6480" w:hanging="180"/>
      </w:pPr>
    </w:lvl>
  </w:abstractNum>
  <w:abstractNum w:abstractNumId="15280">
    <w:multiLevelType w:val="hybridMultilevel"/>
    <w:lvl w:ilvl="0" w:tplc="738262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5280">
    <w:abstractNumId w:val="15280"/>
  </w:num>
  <w:num w:numId="15281">
    <w:abstractNumId w:val="152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38336012" Type="http://schemas.openxmlformats.org/officeDocument/2006/relationships/comments" Target="comments.xml"/><Relationship Id="rId605308568" Type="http://schemas.microsoft.com/office/2011/relationships/commentsExtended" Target="commentsExtended.xml"/><Relationship Id="rId54695290" Type="http://schemas.openxmlformats.org/officeDocument/2006/relationships/image" Target="media/imgrId54695290.jpg"/><Relationship Id="rId1740685acea1dfd85" Type="http://schemas.openxmlformats.org/officeDocument/2006/relationships/hyperlink" Target="https://iservice.lombardini.it/jsp/Template2/manuale.jsp?id=259&amp;parent=1181" TargetMode="External"/><Relationship Id="rId9516685acea1dff35" Type="http://schemas.openxmlformats.org/officeDocument/2006/relationships/hyperlink" Target="https://iservice.lombardini.it/jsp/Template2/manuale.jsp?id=260&amp;parent=1181" TargetMode="External"/><Relationship Id="rId9547685acea20a90d" Type="http://schemas.openxmlformats.org/officeDocument/2006/relationships/image" Target="media/imgrId9547685acea20a90d.png"/><Relationship Id="rId6486685acea21200a" Type="http://schemas.openxmlformats.org/officeDocument/2006/relationships/image" Target="media/imgrId6486685acea21200a.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4695290" Type="http://schemas.openxmlformats.org/officeDocument/2006/relationships/image" Target="media/imgrId5469529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4695290" Type="http://schemas.openxmlformats.org/officeDocument/2006/relationships/image" Target="media/imgrId5469529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4695290" Type="http://schemas.openxmlformats.org/officeDocument/2006/relationships/image" Target="media/imgrId5469529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4695290" Type="http://schemas.openxmlformats.org/officeDocument/2006/relationships/image" Target="media/imgrId5469529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4695290" Type="http://schemas.openxmlformats.org/officeDocument/2006/relationships/image" Target="media/imgrId5469529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4695290" Type="http://schemas.openxmlformats.org/officeDocument/2006/relationships/image" Target="media/imgrId5469529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