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8958368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9450557"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8019122" w:name="ctxt"/>
    <w:bookmarkEnd w:id="98019122"/>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7702"/>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770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770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770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17702"/>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17702"/>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7702"/>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17702"/>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17702"/>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17702"/>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17702"/>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7702"/>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7702"/>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7702"/>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7702"/>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7702"/>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7702"/>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7702"/>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7702"/>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17702"/>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7702"/>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7702"/>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7702"/>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7702"/>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7702"/>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7702"/>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7702"/>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7702"/>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7702"/>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7702"/>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7702"/>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7702"/>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7702"/>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7702"/>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7702"/>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7702"/>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7702"/>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445478" name="name6820685df7adadb8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17685df7adadb7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702"/>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17702"/>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17702"/>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17702"/>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17702"/>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471200" cy="3348000"/>
            <wp:effectExtent b="0" l="0" r="0" t="0"/>
            <wp:docPr id="76417690" name="name4772685df7adbc7eb" descr="Cap_3_01_01a_Tavola%2520disegno%25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3_01_01a_Tavola%2520disegno%25201.png"/>
                    <pic:cNvPicPr/>
                  </pic:nvPicPr>
                  <pic:blipFill>
                    <a:blip r:embed="rId1351685df7adbc7e6" cstate="print"/>
                    <a:stretch>
                      <a:fillRect/>
                    </a:stretch>
                  </pic:blipFill>
                  <pic:spPr>
                    <a:xfrm>
                      <a:off x="0" y="0"/>
                      <a:ext cx="4471200" cy="33480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7702"/>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7702"/>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22519393" name="name7139685df7adc6dd2"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4887685df7adc6dc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0070819" name="name8516685df7adcf3d6"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4284685df7adcf3d2"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1853657" name="name4285685df7addaa5d"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419685df7addaa59"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3053766" name="name8979685df7ade58e1"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441685df7ade58d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39795172" name="name3122685df7adee4f7"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3746685df7adee4f4"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5523016" name="name1509685df7ae0398f"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1200685df7ae0398b"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3589043" name="name1515685df7ae0bf2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001685df7ae0bf2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79186452" name="name8754685df7ae13ee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773685df7ae13ee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13135994" name="name9608685df7ae2047c"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6632685df7ae20478"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60925246" name="name2795685df7ae2b9c4"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1136685df7ae2b9c0"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82804699" name="name9156685df7ae38945"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3699685df7ae38942"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3368999" name="name8453685df7ae3f96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552685df7ae3f95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870448" name="name6060685df7ae476d6"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5709685df7ae476d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6927149" name="name3580685df7ae516fd"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417685df7ae516f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666576" name="name9488685df7ae5d6ec"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516685df7ae5d6e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5204483" name="name6374685df7ae6672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13685df7ae6672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7767927" name="name8954685df7ae6fd46"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4836685df7ae6fd4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2552249" name="name2332685df7ae78f1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942685df7ae78f1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3969428" name="name7093685df7ae8058a"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026685df7ae8058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4786777" name="name5799685df7ae879c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469685df7ae879c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1580669" name="name7315685df7ae8f5e4"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8066685df7ae8f5d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6884949" name="name5091685df7ae987b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502685df7ae987b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432555" name="name3488685df7aea2249"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8657685df7aea224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8661215" name="name4352685df7aeaa74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27685df7aeaa74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156282" name="name9928685df7aeb2261"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8758685df7aeb225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9907231" name="name4601685df7aeb8a4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001685df7aeb8a4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4762612" name="name6463685df7aec4001"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2732685df7aec3ff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3367624" name="name2903685df7aecda4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11685df7aecda4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3633800" name="name9148685df7aed73e7"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4458685df7aed73e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9351610" name="name3359685df7aee073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08685df7aee073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703">
    <w:multiLevelType w:val="hybridMultilevel"/>
    <w:lvl w:ilvl="0" w:tplc="51036560">
      <w:start w:val="1"/>
      <w:numFmt w:val="decimal"/>
      <w:lvlText w:val="%1."/>
      <w:lvlJc w:val="left"/>
      <w:pPr>
        <w:ind w:left="720" w:hanging="360"/>
      </w:pPr>
    </w:lvl>
    <w:lvl w:ilvl="1" w:tplc="51036560" w:tentative="1">
      <w:start w:val="1"/>
      <w:numFmt w:val="lowerLetter"/>
      <w:lvlText w:val="%2."/>
      <w:lvlJc w:val="left"/>
      <w:pPr>
        <w:ind w:left="1440" w:hanging="360"/>
      </w:pPr>
    </w:lvl>
    <w:lvl w:ilvl="2" w:tplc="51036560" w:tentative="1">
      <w:start w:val="1"/>
      <w:numFmt w:val="lowerRoman"/>
      <w:lvlText w:val="%3."/>
      <w:lvlJc w:val="right"/>
      <w:pPr>
        <w:ind w:left="2160" w:hanging="180"/>
      </w:pPr>
    </w:lvl>
    <w:lvl w:ilvl="3" w:tplc="51036560" w:tentative="1">
      <w:start w:val="1"/>
      <w:numFmt w:val="decimal"/>
      <w:lvlText w:val="%4."/>
      <w:lvlJc w:val="left"/>
      <w:pPr>
        <w:ind w:left="2880" w:hanging="360"/>
      </w:pPr>
    </w:lvl>
    <w:lvl w:ilvl="4" w:tplc="51036560" w:tentative="1">
      <w:start w:val="1"/>
      <w:numFmt w:val="lowerLetter"/>
      <w:lvlText w:val="%5."/>
      <w:lvlJc w:val="left"/>
      <w:pPr>
        <w:ind w:left="3600" w:hanging="360"/>
      </w:pPr>
    </w:lvl>
    <w:lvl w:ilvl="5" w:tplc="51036560" w:tentative="1">
      <w:start w:val="1"/>
      <w:numFmt w:val="lowerRoman"/>
      <w:lvlText w:val="%6."/>
      <w:lvlJc w:val="right"/>
      <w:pPr>
        <w:ind w:left="4320" w:hanging="180"/>
      </w:pPr>
    </w:lvl>
    <w:lvl w:ilvl="6" w:tplc="51036560" w:tentative="1">
      <w:start w:val="1"/>
      <w:numFmt w:val="decimal"/>
      <w:lvlText w:val="%7."/>
      <w:lvlJc w:val="left"/>
      <w:pPr>
        <w:ind w:left="5040" w:hanging="360"/>
      </w:pPr>
    </w:lvl>
    <w:lvl w:ilvl="7" w:tplc="51036560" w:tentative="1">
      <w:start w:val="1"/>
      <w:numFmt w:val="lowerLetter"/>
      <w:lvlText w:val="%8."/>
      <w:lvlJc w:val="left"/>
      <w:pPr>
        <w:ind w:left="5760" w:hanging="360"/>
      </w:pPr>
    </w:lvl>
    <w:lvl w:ilvl="8" w:tplc="51036560" w:tentative="1">
      <w:start w:val="1"/>
      <w:numFmt w:val="lowerRoman"/>
      <w:lvlText w:val="%9."/>
      <w:lvlJc w:val="right"/>
      <w:pPr>
        <w:ind w:left="6480" w:hanging="180"/>
      </w:pPr>
    </w:lvl>
  </w:abstractNum>
  <w:abstractNum w:abstractNumId="17702">
    <w:multiLevelType w:val="hybridMultilevel"/>
    <w:lvl w:ilvl="0" w:tplc="18575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702">
    <w:abstractNumId w:val="17702"/>
  </w:num>
  <w:num w:numId="17703">
    <w:abstractNumId w:val="177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53180464" Type="http://schemas.openxmlformats.org/officeDocument/2006/relationships/comments" Target="comments.xml"/><Relationship Id="rId801339900" Type="http://schemas.microsoft.com/office/2011/relationships/commentsExtended" Target="commentsExtended.xml"/><Relationship Id="rId79450557" Type="http://schemas.openxmlformats.org/officeDocument/2006/relationships/image" Target="media/imgrId79450557.jpg"/><Relationship Id="rId9217685df7adadb7d" Type="http://schemas.openxmlformats.org/officeDocument/2006/relationships/image" Target="media/imgrId9217685df7adadb7d.jpg"/><Relationship Id="rId1351685df7adbc7e6" Type="http://schemas.openxmlformats.org/officeDocument/2006/relationships/image" Target="media/imgrId1351685df7adbc7e6.png"/><Relationship Id="rId4887685df7adc6dcf" Type="http://schemas.openxmlformats.org/officeDocument/2006/relationships/image" Target="media/imgrId4887685df7adc6dcf.jpg"/><Relationship Id="rId4284685df7adcf3d2" Type="http://schemas.openxmlformats.org/officeDocument/2006/relationships/image" Target="media/imgrId4284685df7adcf3d2.jpg"/><Relationship Id="rId2419685df7addaa59" Type="http://schemas.openxmlformats.org/officeDocument/2006/relationships/image" Target="media/imgrId2419685df7addaa59.jpg"/><Relationship Id="rId1441685df7ade58dc" Type="http://schemas.openxmlformats.org/officeDocument/2006/relationships/image" Target="media/imgrId1441685df7ade58dc.jpg"/><Relationship Id="rId3746685df7adee4f4" Type="http://schemas.openxmlformats.org/officeDocument/2006/relationships/image" Target="media/imgrId3746685df7adee4f4.jpg"/><Relationship Id="rId1200685df7ae0398b" Type="http://schemas.openxmlformats.org/officeDocument/2006/relationships/image" Target="media/imgrId1200685df7ae0398b.png"/><Relationship Id="rId3001685df7ae0bf26" Type="http://schemas.openxmlformats.org/officeDocument/2006/relationships/image" Target="media/imgrId3001685df7ae0bf26.png"/><Relationship Id="rId8773685df7ae13ee8" Type="http://schemas.openxmlformats.org/officeDocument/2006/relationships/image" Target="media/imgrId8773685df7ae13ee8.png"/><Relationship Id="rId6632685df7ae20478" Type="http://schemas.openxmlformats.org/officeDocument/2006/relationships/image" Target="media/imgrId6632685df7ae20478.jpg"/><Relationship Id="rId1136685df7ae2b9c0" Type="http://schemas.openxmlformats.org/officeDocument/2006/relationships/image" Target="media/imgrId1136685df7ae2b9c0.jpg"/><Relationship Id="rId3699685df7ae38942" Type="http://schemas.openxmlformats.org/officeDocument/2006/relationships/image" Target="media/imgrId3699685df7ae38942.jpg"/><Relationship Id="rId5552685df7ae3f95f" Type="http://schemas.openxmlformats.org/officeDocument/2006/relationships/image" Target="media/imgrId5552685df7ae3f95f.jpg"/><Relationship Id="rId5709685df7ae476d3" Type="http://schemas.openxmlformats.org/officeDocument/2006/relationships/image" Target="media/imgrId5709685df7ae476d3.jpg"/><Relationship Id="rId9417685df7ae516f9" Type="http://schemas.openxmlformats.org/officeDocument/2006/relationships/image" Target="media/imgrId9417685df7ae516f9.jpg"/><Relationship Id="rId8516685df7ae5d6e9" Type="http://schemas.openxmlformats.org/officeDocument/2006/relationships/image" Target="media/imgrId8516685df7ae5d6e9.jpg"/><Relationship Id="rId9113685df7ae66720" Type="http://schemas.openxmlformats.org/officeDocument/2006/relationships/image" Target="media/imgrId9113685df7ae66720.jpg"/><Relationship Id="rId4836685df7ae6fd43" Type="http://schemas.openxmlformats.org/officeDocument/2006/relationships/image" Target="media/imgrId4836685df7ae6fd43.jpg"/><Relationship Id="rId1942685df7ae78f11" Type="http://schemas.openxmlformats.org/officeDocument/2006/relationships/image" Target="media/imgrId1942685df7ae78f11.jpg"/><Relationship Id="rId8026685df7ae80585" Type="http://schemas.openxmlformats.org/officeDocument/2006/relationships/image" Target="media/imgrId8026685df7ae80585.jpg"/><Relationship Id="rId3469685df7ae879c3" Type="http://schemas.openxmlformats.org/officeDocument/2006/relationships/image" Target="media/imgrId3469685df7ae879c3.jpg"/><Relationship Id="rId8066685df7ae8f5df" Type="http://schemas.openxmlformats.org/officeDocument/2006/relationships/image" Target="media/imgrId8066685df7ae8f5df.jpg"/><Relationship Id="rId9502685df7ae987b3" Type="http://schemas.openxmlformats.org/officeDocument/2006/relationships/image" Target="media/imgrId9502685df7ae987b3.jpg"/><Relationship Id="rId8657685df7aea2246" Type="http://schemas.openxmlformats.org/officeDocument/2006/relationships/image" Target="media/imgrId8657685df7aea2246.jpg"/><Relationship Id="rId5827685df7aeaa74b" Type="http://schemas.openxmlformats.org/officeDocument/2006/relationships/image" Target="media/imgrId5827685df7aeaa74b.jpg"/><Relationship Id="rId8758685df7aeb225e" Type="http://schemas.openxmlformats.org/officeDocument/2006/relationships/image" Target="media/imgrId8758685df7aeb225e.jpg"/><Relationship Id="rId9001685df7aeb8a48" Type="http://schemas.openxmlformats.org/officeDocument/2006/relationships/image" Target="media/imgrId9001685df7aeb8a48.jpg"/><Relationship Id="rId2732685df7aec3ffd" Type="http://schemas.openxmlformats.org/officeDocument/2006/relationships/image" Target="media/imgrId2732685df7aec3ffd.jpg"/><Relationship Id="rId5811685df7aecda47" Type="http://schemas.openxmlformats.org/officeDocument/2006/relationships/image" Target="media/imgrId5811685df7aecda47.jpg"/><Relationship Id="rId4458685df7aed73e3" Type="http://schemas.openxmlformats.org/officeDocument/2006/relationships/image" Target="media/imgrId4458685df7aed73e3.jpg"/><Relationship Id="rId1708685df7aee0738" Type="http://schemas.openxmlformats.org/officeDocument/2006/relationships/image" Target="media/imgrId1708685df7aee073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9450557" Type="http://schemas.openxmlformats.org/officeDocument/2006/relationships/image" Target="media/imgrId794505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