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Fluids filling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990713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38043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3807037" w:name="ctxt"/>
    <w:bookmarkEnd w:id="1380703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Fluids filling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Engine oil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9666741" name="name3319685e22c9a110f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2211685e22c9a110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88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carefully read </w:t>
            </w:r>
            <w:hyperlink r:id="rId6546685e22c9a18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3.3.2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88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8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5630685e22c9a21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88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5684880" name="name9492685e22c9ac3e8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527685e22c9ac3e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88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level of oil below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above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</w:p>
          <w:p/>
          <w:p/>
          <w:p/>
          <w:p/>
          <w:p>
            <w:pPr>
              <w:numPr>
                <w:ilvl w:val="0"/>
                <w:numId w:val="88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oil level is not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 more oil until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level is reached as indicated on the dipstick.</w:t>
            </w:r>
          </w:p>
          <w:p>
            <w:pPr>
              <w:numPr>
                <w:ilvl w:val="0"/>
                <w:numId w:val="88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24522101" name="name4206685e22c9bd682" descr="10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1.jpg"/>
                          <pic:cNvPicPr/>
                        </pic:nvPicPr>
                        <pic:blipFill>
                          <a:blip r:embed="rId1682685e22c9bd67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10.1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113"/>
              </w:rPr>
              <w:drawing>
                <wp:inline distT="0" distB="0" distL="0" distR="0">
                  <wp:extent cx="2232000" cy="1483200"/>
                  <wp:effectExtent b="0" l="0" r="0" t="0"/>
                  <wp:docPr id="88529326" name="name1698685e22c9cb4a8" descr="10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2.jpg"/>
                          <pic:cNvPicPr/>
                        </pic:nvPicPr>
                        <pic:blipFill>
                          <a:blip r:embed="rId2555685e22c9cb4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Fig 10.2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8770685e22c9cb9c7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https://www.youtube.com/embed/HWCzK41Br1U?showinfo=0&amp;rel=0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 not supplied by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Refer to the technical documentation of the vehicle.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851">
    <w:multiLevelType w:val="hybridMultilevel"/>
    <w:lvl w:ilvl="0" w:tplc="43746787">
      <w:start w:val="1"/>
      <w:numFmt w:val="decimal"/>
      <w:lvlText w:val="%1."/>
      <w:lvlJc w:val="left"/>
      <w:pPr>
        <w:ind w:left="720" w:hanging="360"/>
      </w:pPr>
    </w:lvl>
    <w:lvl w:ilvl="1" w:tplc="43746787" w:tentative="1">
      <w:start w:val="1"/>
      <w:numFmt w:val="lowerLetter"/>
      <w:lvlText w:val="%2."/>
      <w:lvlJc w:val="left"/>
      <w:pPr>
        <w:ind w:left="1440" w:hanging="360"/>
      </w:pPr>
    </w:lvl>
    <w:lvl w:ilvl="2" w:tplc="43746787" w:tentative="1">
      <w:start w:val="1"/>
      <w:numFmt w:val="lowerRoman"/>
      <w:lvlText w:val="%3."/>
      <w:lvlJc w:val="right"/>
      <w:pPr>
        <w:ind w:left="2160" w:hanging="180"/>
      </w:pPr>
    </w:lvl>
    <w:lvl w:ilvl="3" w:tplc="43746787" w:tentative="1">
      <w:start w:val="1"/>
      <w:numFmt w:val="decimal"/>
      <w:lvlText w:val="%4."/>
      <w:lvlJc w:val="left"/>
      <w:pPr>
        <w:ind w:left="2880" w:hanging="360"/>
      </w:pPr>
    </w:lvl>
    <w:lvl w:ilvl="4" w:tplc="43746787" w:tentative="1">
      <w:start w:val="1"/>
      <w:numFmt w:val="lowerLetter"/>
      <w:lvlText w:val="%5."/>
      <w:lvlJc w:val="left"/>
      <w:pPr>
        <w:ind w:left="3600" w:hanging="360"/>
      </w:pPr>
    </w:lvl>
    <w:lvl w:ilvl="5" w:tplc="43746787" w:tentative="1">
      <w:start w:val="1"/>
      <w:numFmt w:val="lowerRoman"/>
      <w:lvlText w:val="%6."/>
      <w:lvlJc w:val="right"/>
      <w:pPr>
        <w:ind w:left="4320" w:hanging="180"/>
      </w:pPr>
    </w:lvl>
    <w:lvl w:ilvl="6" w:tplc="43746787" w:tentative="1">
      <w:start w:val="1"/>
      <w:numFmt w:val="decimal"/>
      <w:lvlText w:val="%7."/>
      <w:lvlJc w:val="left"/>
      <w:pPr>
        <w:ind w:left="5040" w:hanging="360"/>
      </w:pPr>
    </w:lvl>
    <w:lvl w:ilvl="7" w:tplc="43746787" w:tentative="1">
      <w:start w:val="1"/>
      <w:numFmt w:val="lowerLetter"/>
      <w:lvlText w:val="%8."/>
      <w:lvlJc w:val="left"/>
      <w:pPr>
        <w:ind w:left="5760" w:hanging="360"/>
      </w:pPr>
    </w:lvl>
    <w:lvl w:ilvl="8" w:tplc="437467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50">
    <w:multiLevelType w:val="hybridMultilevel"/>
    <w:lvl w:ilvl="0" w:tplc="15028570">
      <w:start w:val="1"/>
      <w:numFmt w:val="decimal"/>
      <w:lvlText w:val="%1."/>
      <w:lvlJc w:val="left"/>
      <w:pPr>
        <w:ind w:left="720" w:hanging="360"/>
      </w:pPr>
    </w:lvl>
    <w:lvl w:ilvl="1" w:tplc="15028570" w:tentative="1">
      <w:start w:val="1"/>
      <w:numFmt w:val="lowerLetter"/>
      <w:lvlText w:val="%2."/>
      <w:lvlJc w:val="left"/>
      <w:pPr>
        <w:ind w:left="1440" w:hanging="360"/>
      </w:pPr>
    </w:lvl>
    <w:lvl w:ilvl="2" w:tplc="15028570" w:tentative="1">
      <w:start w:val="1"/>
      <w:numFmt w:val="lowerRoman"/>
      <w:lvlText w:val="%3."/>
      <w:lvlJc w:val="right"/>
      <w:pPr>
        <w:ind w:left="2160" w:hanging="180"/>
      </w:pPr>
    </w:lvl>
    <w:lvl w:ilvl="3" w:tplc="15028570" w:tentative="1">
      <w:start w:val="1"/>
      <w:numFmt w:val="decimal"/>
      <w:lvlText w:val="%4."/>
      <w:lvlJc w:val="left"/>
      <w:pPr>
        <w:ind w:left="2880" w:hanging="360"/>
      </w:pPr>
    </w:lvl>
    <w:lvl w:ilvl="4" w:tplc="15028570" w:tentative="1">
      <w:start w:val="1"/>
      <w:numFmt w:val="lowerLetter"/>
      <w:lvlText w:val="%5."/>
      <w:lvlJc w:val="left"/>
      <w:pPr>
        <w:ind w:left="3600" w:hanging="360"/>
      </w:pPr>
    </w:lvl>
    <w:lvl w:ilvl="5" w:tplc="15028570" w:tentative="1">
      <w:start w:val="1"/>
      <w:numFmt w:val="lowerRoman"/>
      <w:lvlText w:val="%6."/>
      <w:lvlJc w:val="right"/>
      <w:pPr>
        <w:ind w:left="4320" w:hanging="180"/>
      </w:pPr>
    </w:lvl>
    <w:lvl w:ilvl="6" w:tplc="15028570" w:tentative="1">
      <w:start w:val="1"/>
      <w:numFmt w:val="decimal"/>
      <w:lvlText w:val="%7."/>
      <w:lvlJc w:val="left"/>
      <w:pPr>
        <w:ind w:left="5040" w:hanging="360"/>
      </w:pPr>
    </w:lvl>
    <w:lvl w:ilvl="7" w:tplc="15028570" w:tentative="1">
      <w:start w:val="1"/>
      <w:numFmt w:val="lowerLetter"/>
      <w:lvlText w:val="%8."/>
      <w:lvlJc w:val="left"/>
      <w:pPr>
        <w:ind w:left="5760" w:hanging="360"/>
      </w:pPr>
    </w:lvl>
    <w:lvl w:ilvl="8" w:tplc="15028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49">
    <w:multiLevelType w:val="hybridMultilevel"/>
    <w:lvl w:ilvl="0" w:tplc="19462691">
      <w:start w:val="1"/>
      <w:numFmt w:val="decimal"/>
      <w:lvlText w:val="%1."/>
      <w:lvlJc w:val="left"/>
      <w:pPr>
        <w:ind w:left="720" w:hanging="360"/>
      </w:pPr>
    </w:lvl>
    <w:lvl w:ilvl="1" w:tplc="19462691" w:tentative="1">
      <w:start w:val="1"/>
      <w:numFmt w:val="lowerLetter"/>
      <w:lvlText w:val="%2."/>
      <w:lvlJc w:val="left"/>
      <w:pPr>
        <w:ind w:left="1440" w:hanging="360"/>
      </w:pPr>
    </w:lvl>
    <w:lvl w:ilvl="2" w:tplc="19462691" w:tentative="1">
      <w:start w:val="1"/>
      <w:numFmt w:val="lowerRoman"/>
      <w:lvlText w:val="%3."/>
      <w:lvlJc w:val="right"/>
      <w:pPr>
        <w:ind w:left="2160" w:hanging="180"/>
      </w:pPr>
    </w:lvl>
    <w:lvl w:ilvl="3" w:tplc="19462691" w:tentative="1">
      <w:start w:val="1"/>
      <w:numFmt w:val="decimal"/>
      <w:lvlText w:val="%4."/>
      <w:lvlJc w:val="left"/>
      <w:pPr>
        <w:ind w:left="2880" w:hanging="360"/>
      </w:pPr>
    </w:lvl>
    <w:lvl w:ilvl="4" w:tplc="19462691" w:tentative="1">
      <w:start w:val="1"/>
      <w:numFmt w:val="lowerLetter"/>
      <w:lvlText w:val="%5."/>
      <w:lvlJc w:val="left"/>
      <w:pPr>
        <w:ind w:left="3600" w:hanging="360"/>
      </w:pPr>
    </w:lvl>
    <w:lvl w:ilvl="5" w:tplc="19462691" w:tentative="1">
      <w:start w:val="1"/>
      <w:numFmt w:val="lowerRoman"/>
      <w:lvlText w:val="%6."/>
      <w:lvlJc w:val="right"/>
      <w:pPr>
        <w:ind w:left="4320" w:hanging="180"/>
      </w:pPr>
    </w:lvl>
    <w:lvl w:ilvl="6" w:tplc="19462691" w:tentative="1">
      <w:start w:val="1"/>
      <w:numFmt w:val="decimal"/>
      <w:lvlText w:val="%7."/>
      <w:lvlJc w:val="left"/>
      <w:pPr>
        <w:ind w:left="5040" w:hanging="360"/>
      </w:pPr>
    </w:lvl>
    <w:lvl w:ilvl="7" w:tplc="19462691" w:tentative="1">
      <w:start w:val="1"/>
      <w:numFmt w:val="lowerLetter"/>
      <w:lvlText w:val="%8."/>
      <w:lvlJc w:val="left"/>
      <w:pPr>
        <w:ind w:left="5760" w:hanging="360"/>
      </w:pPr>
    </w:lvl>
    <w:lvl w:ilvl="8" w:tplc="194626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48">
    <w:multiLevelType w:val="hybridMultilevel"/>
    <w:lvl w:ilvl="0" w:tplc="94429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848">
    <w:abstractNumId w:val="8848"/>
  </w:num>
  <w:num w:numId="8849">
    <w:abstractNumId w:val="8849"/>
  </w:num>
  <w:num w:numId="8850">
    <w:abstractNumId w:val="8850"/>
  </w:num>
  <w:num w:numId="8851">
    <w:abstractNumId w:val="88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75283987" Type="http://schemas.openxmlformats.org/officeDocument/2006/relationships/comments" Target="comments.xml"/><Relationship Id="rId982753036" Type="http://schemas.microsoft.com/office/2011/relationships/commentsExtended" Target="commentsExtended.xml"/><Relationship Id="rId73804355" Type="http://schemas.openxmlformats.org/officeDocument/2006/relationships/image" Target="media/imgrId73804355.jpg"/><Relationship Id="rId6546685e22c9a18b4" Type="http://schemas.openxmlformats.org/officeDocument/2006/relationships/hyperlink" Target="https://iservice.lombardini.it/jsp/Template2/manuale.jsp?id=642&amp;parent=1273" TargetMode="External"/><Relationship Id="rId5630685e22c9a2151" Type="http://schemas.openxmlformats.org/officeDocument/2006/relationships/hyperlink" Target="https://iservice.lombardini.it/jsp/Template2/manuale.jsp?id=101&amp;parent=1273" TargetMode="External"/><Relationship Id="rId8770685e22c9cb9c7" Type="http://schemas.openxmlformats.org/officeDocument/2006/relationships/hyperlink" Target="https://www.youtube.com/embed/HWCzK41Br1U?showinfo=0&amp;rel=0" TargetMode="External"/><Relationship Id="rId2211685e22c9a110c" Type="http://schemas.openxmlformats.org/officeDocument/2006/relationships/image" Target="media/imgrId2211685e22c9a110c.jpg"/><Relationship Id="rId4527685e22c9ac3e3" Type="http://schemas.openxmlformats.org/officeDocument/2006/relationships/image" Target="media/imgrId4527685e22c9ac3e3.jpg"/><Relationship Id="rId1682685e22c9bd67e" Type="http://schemas.openxmlformats.org/officeDocument/2006/relationships/image" Target="media/imgrId1682685e22c9bd67e.jpg"/><Relationship Id="rId2555685e22c9cb4a4" Type="http://schemas.openxmlformats.org/officeDocument/2006/relationships/image" Target="media/imgrId2555685e22c9cb4a4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804355" Type="http://schemas.openxmlformats.org/officeDocument/2006/relationships/image" Target="media/imgrId7380435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804355" Type="http://schemas.openxmlformats.org/officeDocument/2006/relationships/image" Target="media/imgrId7380435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804355" Type="http://schemas.openxmlformats.org/officeDocument/2006/relationships/image" Target="media/imgrId7380435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804355" Type="http://schemas.openxmlformats.org/officeDocument/2006/relationships/image" Target="media/imgrId7380435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804355" Type="http://schemas.openxmlformats.org/officeDocument/2006/relationships/image" Target="media/imgrId7380435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804355" Type="http://schemas.openxmlformats.org/officeDocument/2006/relationships/image" Target="media/imgrId7380435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