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4602682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967553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4421674" w:name="ctxt"/>
    <w:bookmarkEnd w:id="5442167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25556802" name="name63546861b00dd3f51"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89226861b00dd3f4d"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6710030" w:name="result_box"/>
          <w:bookmarkEnd w:id="16710030"/>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7682958" w:name="result_box"/>
          <w:bookmarkEnd w:id="7768295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2413275" name="name46556861b00de765b"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62176861b00de7657"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288629" name="name82406861b00dedd9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7976861b00dedd9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844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844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844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844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844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82973" name="name71446861b00e013b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8066861b00e013b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844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844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8444"/>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844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844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1192177" name="name71366861b00e102d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70696861b00e102d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6538094" name="name97446861b00e1b7aa"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3986861b00e1b7a7"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3732184" name="name72576861b00e24577"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70856861b00e24573"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8444"/>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8444"/>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8444"/>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2797443" name="name92116861b00e33f4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6536861b00e33f4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8444"/>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7119262" name="name84856861b00e3cfd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0056861b00e3cfd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8444"/>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8444"/>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8444"/>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44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2662640" name="name39746861b00e4e617"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6796861b00e4e613"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36977560" name="name34616861b00e57ddf"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52216861b00e57dda"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9773745" name="name92406861b00e64c62"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0156861b00e64c5e"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44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844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9698932" name="name60136861b00e6d53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3216861b00e6d53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844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844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9670523" name="name48706861b00e7d727"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5666861b00e7d724"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445">
    <w:multiLevelType w:val="hybridMultilevel"/>
    <w:lvl w:ilvl="0" w:tplc="88593104">
      <w:start w:val="1"/>
      <w:numFmt w:val="decimal"/>
      <w:lvlText w:val="%1."/>
      <w:lvlJc w:val="left"/>
      <w:pPr>
        <w:ind w:left="720" w:hanging="360"/>
      </w:pPr>
    </w:lvl>
    <w:lvl w:ilvl="1" w:tplc="88593104" w:tentative="1">
      <w:start w:val="1"/>
      <w:numFmt w:val="lowerLetter"/>
      <w:lvlText w:val="%2."/>
      <w:lvlJc w:val="left"/>
      <w:pPr>
        <w:ind w:left="1440" w:hanging="360"/>
      </w:pPr>
    </w:lvl>
    <w:lvl w:ilvl="2" w:tplc="88593104" w:tentative="1">
      <w:start w:val="1"/>
      <w:numFmt w:val="lowerRoman"/>
      <w:lvlText w:val="%3."/>
      <w:lvlJc w:val="right"/>
      <w:pPr>
        <w:ind w:left="2160" w:hanging="180"/>
      </w:pPr>
    </w:lvl>
    <w:lvl w:ilvl="3" w:tplc="88593104" w:tentative="1">
      <w:start w:val="1"/>
      <w:numFmt w:val="decimal"/>
      <w:lvlText w:val="%4."/>
      <w:lvlJc w:val="left"/>
      <w:pPr>
        <w:ind w:left="2880" w:hanging="360"/>
      </w:pPr>
    </w:lvl>
    <w:lvl w:ilvl="4" w:tplc="88593104" w:tentative="1">
      <w:start w:val="1"/>
      <w:numFmt w:val="lowerLetter"/>
      <w:lvlText w:val="%5."/>
      <w:lvlJc w:val="left"/>
      <w:pPr>
        <w:ind w:left="3600" w:hanging="360"/>
      </w:pPr>
    </w:lvl>
    <w:lvl w:ilvl="5" w:tplc="88593104" w:tentative="1">
      <w:start w:val="1"/>
      <w:numFmt w:val="lowerRoman"/>
      <w:lvlText w:val="%6."/>
      <w:lvlJc w:val="right"/>
      <w:pPr>
        <w:ind w:left="4320" w:hanging="180"/>
      </w:pPr>
    </w:lvl>
    <w:lvl w:ilvl="6" w:tplc="88593104" w:tentative="1">
      <w:start w:val="1"/>
      <w:numFmt w:val="decimal"/>
      <w:lvlText w:val="%7."/>
      <w:lvlJc w:val="left"/>
      <w:pPr>
        <w:ind w:left="5040" w:hanging="360"/>
      </w:pPr>
    </w:lvl>
    <w:lvl w:ilvl="7" w:tplc="88593104" w:tentative="1">
      <w:start w:val="1"/>
      <w:numFmt w:val="lowerLetter"/>
      <w:lvlText w:val="%8."/>
      <w:lvlJc w:val="left"/>
      <w:pPr>
        <w:ind w:left="5760" w:hanging="360"/>
      </w:pPr>
    </w:lvl>
    <w:lvl w:ilvl="8" w:tplc="88593104" w:tentative="1">
      <w:start w:val="1"/>
      <w:numFmt w:val="lowerRoman"/>
      <w:lvlText w:val="%9."/>
      <w:lvlJc w:val="right"/>
      <w:pPr>
        <w:ind w:left="6480" w:hanging="180"/>
      </w:pPr>
    </w:lvl>
  </w:abstractNum>
  <w:abstractNum w:abstractNumId="18444">
    <w:multiLevelType w:val="hybridMultilevel"/>
    <w:lvl w:ilvl="0" w:tplc="79965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444">
    <w:abstractNumId w:val="18444"/>
  </w:num>
  <w:num w:numId="18445">
    <w:abstractNumId w:val="184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39253500" Type="http://schemas.openxmlformats.org/officeDocument/2006/relationships/comments" Target="comments.xml"/><Relationship Id="rId502219276" Type="http://schemas.microsoft.com/office/2011/relationships/commentsExtended" Target="commentsExtended.xml"/><Relationship Id="rId69675533" Type="http://schemas.openxmlformats.org/officeDocument/2006/relationships/image" Target="media/imgrId69675533.jpg"/><Relationship Id="rId89226861b00dd3f4d" Type="http://schemas.openxmlformats.org/officeDocument/2006/relationships/image" Target="media/imgrId89226861b00dd3f4d.jpg"/><Relationship Id="rId62176861b00de7657" Type="http://schemas.openxmlformats.org/officeDocument/2006/relationships/image" Target="media/imgrId62176861b00de7657.jpg"/><Relationship Id="rId27976861b00dedd92" Type="http://schemas.openxmlformats.org/officeDocument/2006/relationships/image" Target="media/imgrId27976861b00dedd92.jpg"/><Relationship Id="rId28066861b00e013b8" Type="http://schemas.openxmlformats.org/officeDocument/2006/relationships/image" Target="media/imgrId28066861b00e013b8.jpg"/><Relationship Id="rId70696861b00e102dc" Type="http://schemas.openxmlformats.org/officeDocument/2006/relationships/image" Target="media/imgrId70696861b00e102dc.jpg"/><Relationship Id="rId43986861b00e1b7a7" Type="http://schemas.openxmlformats.org/officeDocument/2006/relationships/image" Target="media/imgrId43986861b00e1b7a7.jpg"/><Relationship Id="rId70856861b00e24573" Type="http://schemas.openxmlformats.org/officeDocument/2006/relationships/image" Target="media/imgrId70856861b00e24573.jpg"/><Relationship Id="rId96536861b00e33f46" Type="http://schemas.openxmlformats.org/officeDocument/2006/relationships/image" Target="media/imgrId96536861b00e33f46.png"/><Relationship Id="rId50056861b00e3cfd6" Type="http://schemas.openxmlformats.org/officeDocument/2006/relationships/image" Target="media/imgrId50056861b00e3cfd6.png"/><Relationship Id="rId76796861b00e4e613" Type="http://schemas.openxmlformats.org/officeDocument/2006/relationships/image" Target="media/imgrId76796861b00e4e613.jpg"/><Relationship Id="rId52216861b00e57dda" Type="http://schemas.openxmlformats.org/officeDocument/2006/relationships/image" Target="media/imgrId52216861b00e57dda.jpg"/><Relationship Id="rId80156861b00e64c5e" Type="http://schemas.openxmlformats.org/officeDocument/2006/relationships/image" Target="media/imgrId80156861b00e64c5e.jpg"/><Relationship Id="rId83216861b00e6d53a" Type="http://schemas.openxmlformats.org/officeDocument/2006/relationships/image" Target="media/imgrId83216861b00e6d53a.png"/><Relationship Id="rId35666861b00e7d724" Type="http://schemas.openxmlformats.org/officeDocument/2006/relationships/image" Target="media/imgrId35666861b00e7d724.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9675533" Type="http://schemas.openxmlformats.org/officeDocument/2006/relationships/image" Target="media/imgrId6967553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9675533" Type="http://schemas.openxmlformats.org/officeDocument/2006/relationships/image" Target="media/imgrId6967553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9675533" Type="http://schemas.openxmlformats.org/officeDocument/2006/relationships/image" Target="media/imgrId6967553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9675533" Type="http://schemas.openxmlformats.org/officeDocument/2006/relationships/image" Target="media/imgrId6967553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9675533" Type="http://schemas.openxmlformats.org/officeDocument/2006/relationships/image" Target="media/imgrId6967553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9675533" Type="http://schemas.openxmlformats.org/officeDocument/2006/relationships/image" Target="media/imgrId6967553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