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3528037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23470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338578" w:name="ctxt"/>
    <w:bookmarkEnd w:id="453385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98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8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206861b019773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4906861b01977e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6866861b019789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7116861b0197c7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316861b0197d5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186861b0197db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1176861b0197e8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316861b019800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2766861b01980e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859">
    <w:multiLevelType w:val="hybridMultilevel"/>
    <w:lvl w:ilvl="0" w:tplc="48068363">
      <w:start w:val="1"/>
      <w:numFmt w:val="decimal"/>
      <w:lvlText w:val="%1."/>
      <w:lvlJc w:val="left"/>
      <w:pPr>
        <w:ind w:left="720" w:hanging="360"/>
      </w:pPr>
    </w:lvl>
    <w:lvl w:ilvl="1" w:tplc="48068363" w:tentative="1">
      <w:start w:val="1"/>
      <w:numFmt w:val="lowerLetter"/>
      <w:lvlText w:val="%2."/>
      <w:lvlJc w:val="left"/>
      <w:pPr>
        <w:ind w:left="1440" w:hanging="360"/>
      </w:pPr>
    </w:lvl>
    <w:lvl w:ilvl="2" w:tplc="48068363" w:tentative="1">
      <w:start w:val="1"/>
      <w:numFmt w:val="lowerRoman"/>
      <w:lvlText w:val="%3."/>
      <w:lvlJc w:val="right"/>
      <w:pPr>
        <w:ind w:left="2160" w:hanging="180"/>
      </w:pPr>
    </w:lvl>
    <w:lvl w:ilvl="3" w:tplc="48068363" w:tentative="1">
      <w:start w:val="1"/>
      <w:numFmt w:val="decimal"/>
      <w:lvlText w:val="%4."/>
      <w:lvlJc w:val="left"/>
      <w:pPr>
        <w:ind w:left="2880" w:hanging="360"/>
      </w:pPr>
    </w:lvl>
    <w:lvl w:ilvl="4" w:tplc="48068363" w:tentative="1">
      <w:start w:val="1"/>
      <w:numFmt w:val="lowerLetter"/>
      <w:lvlText w:val="%5."/>
      <w:lvlJc w:val="left"/>
      <w:pPr>
        <w:ind w:left="3600" w:hanging="360"/>
      </w:pPr>
    </w:lvl>
    <w:lvl w:ilvl="5" w:tplc="48068363" w:tentative="1">
      <w:start w:val="1"/>
      <w:numFmt w:val="lowerRoman"/>
      <w:lvlText w:val="%6."/>
      <w:lvlJc w:val="right"/>
      <w:pPr>
        <w:ind w:left="4320" w:hanging="180"/>
      </w:pPr>
    </w:lvl>
    <w:lvl w:ilvl="6" w:tplc="48068363" w:tentative="1">
      <w:start w:val="1"/>
      <w:numFmt w:val="decimal"/>
      <w:lvlText w:val="%7."/>
      <w:lvlJc w:val="left"/>
      <w:pPr>
        <w:ind w:left="5040" w:hanging="360"/>
      </w:pPr>
    </w:lvl>
    <w:lvl w:ilvl="7" w:tplc="48068363" w:tentative="1">
      <w:start w:val="1"/>
      <w:numFmt w:val="lowerLetter"/>
      <w:lvlText w:val="%8."/>
      <w:lvlJc w:val="left"/>
      <w:pPr>
        <w:ind w:left="5760" w:hanging="360"/>
      </w:pPr>
    </w:lvl>
    <w:lvl w:ilvl="8" w:tplc="48068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58">
    <w:multiLevelType w:val="hybridMultilevel"/>
    <w:lvl w:ilvl="0" w:tplc="52848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858">
    <w:abstractNumId w:val="29858"/>
  </w:num>
  <w:num w:numId="29859">
    <w:abstractNumId w:val="298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6513048" Type="http://schemas.openxmlformats.org/officeDocument/2006/relationships/comments" Target="comments.xml"/><Relationship Id="rId433343386" Type="http://schemas.microsoft.com/office/2011/relationships/commentsExtended" Target="commentsExtended.xml"/><Relationship Id="rId32347088" Type="http://schemas.openxmlformats.org/officeDocument/2006/relationships/image" Target="media/imgrId32347088.jpg"/><Relationship Id="rId73206861b01977329" Type="http://schemas.openxmlformats.org/officeDocument/2006/relationships/hyperlink" Target="https://iservice.lombardini.it/jsp/Template2/manuale.jsp?id=392&amp;parent=1263" TargetMode="External"/><Relationship Id="rId64906861b01977e4f" Type="http://schemas.openxmlformats.org/officeDocument/2006/relationships/hyperlink" Target="https://iservice.lombardini.it/jsp/Template2/manuale.jsp?id=388&amp;parent=1263" TargetMode="External"/><Relationship Id="rId96866861b01978960" Type="http://schemas.openxmlformats.org/officeDocument/2006/relationships/hyperlink" Target="https://iservice.lombardini.it/jsp/Template2/manuale.jsp?id=389&amp;parent=1263" TargetMode="External"/><Relationship Id="rId67116861b0197c7fd" Type="http://schemas.openxmlformats.org/officeDocument/2006/relationships/hyperlink" Target="https://iservice.lombardini.it/jsp/Template2/manuale.jsp?id=56&amp;parent=1263" TargetMode="External"/><Relationship Id="rId97316861b0197d546" Type="http://schemas.openxmlformats.org/officeDocument/2006/relationships/hyperlink" Target="https://iservice.lombardini.it/jsp/Template2/manuale.jsp?id=389&amp;parent=1263" TargetMode="External"/><Relationship Id="rId47186861b0197db93" Type="http://schemas.openxmlformats.org/officeDocument/2006/relationships/hyperlink" Target="https://iservice.lombardini.it/jsp/Template2/manuale.jsp?id=389&amp;parent=1263" TargetMode="External"/><Relationship Id="rId21176861b0197e8b9" Type="http://schemas.openxmlformats.org/officeDocument/2006/relationships/hyperlink" Target="https://iservice.lombardini.it/jsp/Template2/manuale.jsp?id=389&amp;parent=1263" TargetMode="External"/><Relationship Id="rId52316861b019800aa" Type="http://schemas.openxmlformats.org/officeDocument/2006/relationships/hyperlink" Target="https://iservice.lombardini.it/jsp/Template2/manuale.jsp?id=388&amp;parent=1263" TargetMode="External"/><Relationship Id="rId32766861b01980e52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347088" Type="http://schemas.openxmlformats.org/officeDocument/2006/relationships/image" Target="media/imgrId3234708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347088" Type="http://schemas.openxmlformats.org/officeDocument/2006/relationships/image" Target="media/imgrId3234708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347088" Type="http://schemas.openxmlformats.org/officeDocument/2006/relationships/image" Target="media/imgrId3234708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347088" Type="http://schemas.openxmlformats.org/officeDocument/2006/relationships/image" Target="media/imgrId3234708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347088" Type="http://schemas.openxmlformats.org/officeDocument/2006/relationships/image" Target="media/imgrId3234708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2347088" Type="http://schemas.openxmlformats.org/officeDocument/2006/relationships/image" Target="media/imgrId3234708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