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6372496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620354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3465976" w:name="ctxt"/>
    <w:bookmarkEnd w:id="83465976"/>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673144" name="name92746862c411cb34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3806862c411cb34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589179" name="name23996862c411d58f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9386862c411d58f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3776862c411d624c" w:history="1">
              <w:r>
                <w:rPr>
                  <w:rStyle w:val="DefaultParagraphFontPHPDOCX"/>
                  <w:b/>
                  <w:bCs/>
                  <w:color w:val="0000FF"/>
                  <w:position w:val="-2"/>
                  <w:sz w:val="20"/>
                  <w:szCs w:val="20"/>
                  <w:u w:val="single" w:color=""/>
                </w:rPr>
                <w:t xml:space="preserve">Par. 3.2.2</w:t>
              </w:r>
            </w:hyperlink>
          </w:p>
          <w:p>
            <w:pPr>
              <w:numPr>
                <w:ilvl w:val="0"/>
                <w:numId w:val="13299"/>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42076862c411d6776"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3301"/>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3301"/>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3301"/>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3301"/>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50126862c411d7aea"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13301"/>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3301"/>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13301"/>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75386862c411d876e"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63846862c411d8936" w:history="1"/>
          </w:p>
          <w:p>
            <w:pPr>
              <w:numPr>
                <w:ilvl w:val="0"/>
                <w:numId w:val="13301"/>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34636862c411d8baf"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18446862c411d8d74"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13301"/>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3989040" name="name33756862c411e0cb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4026862c411e0cb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3302"/>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3302"/>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3302"/>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3347366" name="name31536862c411eea38"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43136862c411eea34"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89570913" name="name32046862c41205d40"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31886862c41205d3c"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52947852" name="name67956862c41225e1e"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18796862c41225e1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75473005" name="name82376862c4123d131"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86796862c4123d12e"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1986862c4123d6a6"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1472942" name="name35396862c412464f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6436862c412464f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1936862c41246d61"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629872" name="name45916862c4124d75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5056862c4124d75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45476862c4124e2c7"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303"/>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3304"/>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3304"/>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0076897" name="name99286862c41258a7d"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81586862c41258a7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3305"/>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021789" name="name94716862c41264041"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68816862c4126403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3306"/>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8135299" name="name83416862c412702ed"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52676862c412702e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2576862c41270832"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1394593" name="name63956862c41277fa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3426862c41277fa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0626862c412789ef"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13307"/>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13307"/>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97215734" name="name52086862c41282b11"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41966862c41282b0d"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3394228" name="name77986862c4128a5f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8156862c4128a5e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9086862c4128b10f"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6233621" name="name49256862c412925e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3216862c412925e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23166862c41292f5e" w:history="1">
              <w:r>
                <w:rPr>
                  <w:rStyle w:val="DefaultParagraphFontPHPDOCX"/>
                  <w:b/>
                  <w:bCs/>
                  <w:color w:val="0000FF"/>
                  <w:position w:val="-2"/>
                  <w:sz w:val="20"/>
                  <w:szCs w:val="20"/>
                  <w:u w:val="single" w:color=""/>
                </w:rPr>
                <w:t xml:space="preserve">Par. 6.6 DISPOSAL and SCRAPPING</w:t>
              </w:r>
            </w:hyperlink>
          </w:p>
          <w:p>
            <w:pPr>
              <w:numPr>
                <w:ilvl w:val="0"/>
                <w:numId w:val="13308"/>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3308"/>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3308"/>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13308"/>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279716" name="name53366862c4129dfb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9566862c4129dfa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308"/>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3308"/>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3308"/>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3308"/>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9111128" name="name21176862c412a9aa3"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62896862c412a9a9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18102627" name="name57226862c412b4971"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18276862c412b496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0496862c412b4e9a"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875828" name="name83976862c412bc91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4266862c412bc90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4116862c412bd1d9"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309"/>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13309"/>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13309"/>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49391724" name="name70516862c412cd0d0"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30076862c412cd0cd"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3310"/>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3311"/>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3299"/>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3299"/>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3311">
    <w:multiLevelType w:val="hybridMultilevel"/>
    <w:lvl w:ilvl="0" w:tplc="49088812">
      <w:start w:val="1"/>
      <w:numFmt w:val="decimal"/>
      <w:lvlText w:val="%1."/>
      <w:lvlJc w:val="left"/>
      <w:pPr>
        <w:ind w:left="720" w:hanging="360"/>
      </w:pPr>
    </w:lvl>
    <w:lvl w:ilvl="1" w:tplc="49088812" w:tentative="1">
      <w:start w:val="1"/>
      <w:numFmt w:val="lowerLetter"/>
      <w:lvlText w:val="%2."/>
      <w:lvlJc w:val="left"/>
      <w:pPr>
        <w:ind w:left="1440" w:hanging="360"/>
      </w:pPr>
    </w:lvl>
    <w:lvl w:ilvl="2" w:tplc="49088812" w:tentative="1">
      <w:start w:val="1"/>
      <w:numFmt w:val="lowerRoman"/>
      <w:lvlText w:val="%3."/>
      <w:lvlJc w:val="right"/>
      <w:pPr>
        <w:ind w:left="2160" w:hanging="180"/>
      </w:pPr>
    </w:lvl>
    <w:lvl w:ilvl="3" w:tplc="49088812" w:tentative="1">
      <w:start w:val="1"/>
      <w:numFmt w:val="decimal"/>
      <w:lvlText w:val="%4."/>
      <w:lvlJc w:val="left"/>
      <w:pPr>
        <w:ind w:left="2880" w:hanging="360"/>
      </w:pPr>
    </w:lvl>
    <w:lvl w:ilvl="4" w:tplc="49088812" w:tentative="1">
      <w:start w:val="1"/>
      <w:numFmt w:val="lowerLetter"/>
      <w:lvlText w:val="%5."/>
      <w:lvlJc w:val="left"/>
      <w:pPr>
        <w:ind w:left="3600" w:hanging="360"/>
      </w:pPr>
    </w:lvl>
    <w:lvl w:ilvl="5" w:tplc="49088812" w:tentative="1">
      <w:start w:val="1"/>
      <w:numFmt w:val="lowerRoman"/>
      <w:lvlText w:val="%6."/>
      <w:lvlJc w:val="right"/>
      <w:pPr>
        <w:ind w:left="4320" w:hanging="180"/>
      </w:pPr>
    </w:lvl>
    <w:lvl w:ilvl="6" w:tplc="49088812" w:tentative="1">
      <w:start w:val="1"/>
      <w:numFmt w:val="decimal"/>
      <w:lvlText w:val="%7."/>
      <w:lvlJc w:val="left"/>
      <w:pPr>
        <w:ind w:left="5040" w:hanging="360"/>
      </w:pPr>
    </w:lvl>
    <w:lvl w:ilvl="7" w:tplc="49088812" w:tentative="1">
      <w:start w:val="1"/>
      <w:numFmt w:val="lowerLetter"/>
      <w:lvlText w:val="%8."/>
      <w:lvlJc w:val="left"/>
      <w:pPr>
        <w:ind w:left="5760" w:hanging="360"/>
      </w:pPr>
    </w:lvl>
    <w:lvl w:ilvl="8" w:tplc="49088812" w:tentative="1">
      <w:start w:val="1"/>
      <w:numFmt w:val="lowerRoman"/>
      <w:lvlText w:val="%9."/>
      <w:lvlJc w:val="right"/>
      <w:pPr>
        <w:ind w:left="6480" w:hanging="180"/>
      </w:pPr>
    </w:lvl>
  </w:abstractNum>
  <w:abstractNum w:abstractNumId="13310">
    <w:multiLevelType w:val="hybridMultilevel"/>
    <w:lvl w:ilvl="0" w:tplc="23792808">
      <w:start w:val="1"/>
      <w:numFmt w:val="decimal"/>
      <w:lvlText w:val="%1."/>
      <w:lvlJc w:val="left"/>
      <w:pPr>
        <w:ind w:left="720" w:hanging="360"/>
      </w:pPr>
    </w:lvl>
    <w:lvl w:ilvl="1" w:tplc="23792808" w:tentative="1">
      <w:start w:val="1"/>
      <w:numFmt w:val="lowerLetter"/>
      <w:lvlText w:val="%2."/>
      <w:lvlJc w:val="left"/>
      <w:pPr>
        <w:ind w:left="1440" w:hanging="360"/>
      </w:pPr>
    </w:lvl>
    <w:lvl w:ilvl="2" w:tplc="23792808" w:tentative="1">
      <w:start w:val="1"/>
      <w:numFmt w:val="lowerRoman"/>
      <w:lvlText w:val="%3."/>
      <w:lvlJc w:val="right"/>
      <w:pPr>
        <w:ind w:left="2160" w:hanging="180"/>
      </w:pPr>
    </w:lvl>
    <w:lvl w:ilvl="3" w:tplc="23792808" w:tentative="1">
      <w:start w:val="1"/>
      <w:numFmt w:val="decimal"/>
      <w:lvlText w:val="%4."/>
      <w:lvlJc w:val="left"/>
      <w:pPr>
        <w:ind w:left="2880" w:hanging="360"/>
      </w:pPr>
    </w:lvl>
    <w:lvl w:ilvl="4" w:tplc="23792808" w:tentative="1">
      <w:start w:val="1"/>
      <w:numFmt w:val="lowerLetter"/>
      <w:lvlText w:val="%5."/>
      <w:lvlJc w:val="left"/>
      <w:pPr>
        <w:ind w:left="3600" w:hanging="360"/>
      </w:pPr>
    </w:lvl>
    <w:lvl w:ilvl="5" w:tplc="23792808" w:tentative="1">
      <w:start w:val="1"/>
      <w:numFmt w:val="lowerRoman"/>
      <w:lvlText w:val="%6."/>
      <w:lvlJc w:val="right"/>
      <w:pPr>
        <w:ind w:left="4320" w:hanging="180"/>
      </w:pPr>
    </w:lvl>
    <w:lvl w:ilvl="6" w:tplc="23792808" w:tentative="1">
      <w:start w:val="1"/>
      <w:numFmt w:val="decimal"/>
      <w:lvlText w:val="%7."/>
      <w:lvlJc w:val="left"/>
      <w:pPr>
        <w:ind w:left="5040" w:hanging="360"/>
      </w:pPr>
    </w:lvl>
    <w:lvl w:ilvl="7" w:tplc="23792808" w:tentative="1">
      <w:start w:val="1"/>
      <w:numFmt w:val="lowerLetter"/>
      <w:lvlText w:val="%8."/>
      <w:lvlJc w:val="left"/>
      <w:pPr>
        <w:ind w:left="5760" w:hanging="360"/>
      </w:pPr>
    </w:lvl>
    <w:lvl w:ilvl="8" w:tplc="23792808" w:tentative="1">
      <w:start w:val="1"/>
      <w:numFmt w:val="lowerRoman"/>
      <w:lvlText w:val="%9."/>
      <w:lvlJc w:val="right"/>
      <w:pPr>
        <w:ind w:left="6480" w:hanging="180"/>
      </w:pPr>
    </w:lvl>
  </w:abstractNum>
  <w:abstractNum w:abstractNumId="13309">
    <w:multiLevelType w:val="hybridMultilevel"/>
    <w:lvl w:ilvl="0" w:tplc="57428804">
      <w:start w:val="1"/>
      <w:numFmt w:val="decimal"/>
      <w:lvlText w:val="%1."/>
      <w:lvlJc w:val="left"/>
      <w:pPr>
        <w:ind w:left="720" w:hanging="360"/>
      </w:pPr>
    </w:lvl>
    <w:lvl w:ilvl="1" w:tplc="57428804" w:tentative="1">
      <w:start w:val="1"/>
      <w:numFmt w:val="lowerLetter"/>
      <w:lvlText w:val="%2."/>
      <w:lvlJc w:val="left"/>
      <w:pPr>
        <w:ind w:left="1440" w:hanging="360"/>
      </w:pPr>
    </w:lvl>
    <w:lvl w:ilvl="2" w:tplc="57428804" w:tentative="1">
      <w:start w:val="1"/>
      <w:numFmt w:val="lowerRoman"/>
      <w:lvlText w:val="%3."/>
      <w:lvlJc w:val="right"/>
      <w:pPr>
        <w:ind w:left="2160" w:hanging="180"/>
      </w:pPr>
    </w:lvl>
    <w:lvl w:ilvl="3" w:tplc="57428804" w:tentative="1">
      <w:start w:val="1"/>
      <w:numFmt w:val="decimal"/>
      <w:lvlText w:val="%4."/>
      <w:lvlJc w:val="left"/>
      <w:pPr>
        <w:ind w:left="2880" w:hanging="360"/>
      </w:pPr>
    </w:lvl>
    <w:lvl w:ilvl="4" w:tplc="57428804" w:tentative="1">
      <w:start w:val="1"/>
      <w:numFmt w:val="lowerLetter"/>
      <w:lvlText w:val="%5."/>
      <w:lvlJc w:val="left"/>
      <w:pPr>
        <w:ind w:left="3600" w:hanging="360"/>
      </w:pPr>
    </w:lvl>
    <w:lvl w:ilvl="5" w:tplc="57428804" w:tentative="1">
      <w:start w:val="1"/>
      <w:numFmt w:val="lowerRoman"/>
      <w:lvlText w:val="%6."/>
      <w:lvlJc w:val="right"/>
      <w:pPr>
        <w:ind w:left="4320" w:hanging="180"/>
      </w:pPr>
    </w:lvl>
    <w:lvl w:ilvl="6" w:tplc="57428804" w:tentative="1">
      <w:start w:val="1"/>
      <w:numFmt w:val="decimal"/>
      <w:lvlText w:val="%7."/>
      <w:lvlJc w:val="left"/>
      <w:pPr>
        <w:ind w:left="5040" w:hanging="360"/>
      </w:pPr>
    </w:lvl>
    <w:lvl w:ilvl="7" w:tplc="57428804" w:tentative="1">
      <w:start w:val="1"/>
      <w:numFmt w:val="lowerLetter"/>
      <w:lvlText w:val="%8."/>
      <w:lvlJc w:val="left"/>
      <w:pPr>
        <w:ind w:left="5760" w:hanging="360"/>
      </w:pPr>
    </w:lvl>
    <w:lvl w:ilvl="8" w:tplc="57428804" w:tentative="1">
      <w:start w:val="1"/>
      <w:numFmt w:val="lowerRoman"/>
      <w:lvlText w:val="%9."/>
      <w:lvlJc w:val="right"/>
      <w:pPr>
        <w:ind w:left="6480" w:hanging="180"/>
      </w:pPr>
    </w:lvl>
  </w:abstractNum>
  <w:abstractNum w:abstractNumId="13308">
    <w:multiLevelType w:val="hybridMultilevel"/>
    <w:lvl w:ilvl="0" w:tplc="23860808">
      <w:start w:val="1"/>
      <w:numFmt w:val="decimal"/>
      <w:lvlText w:val="%1."/>
      <w:lvlJc w:val="left"/>
      <w:pPr>
        <w:ind w:left="720" w:hanging="360"/>
      </w:pPr>
    </w:lvl>
    <w:lvl w:ilvl="1" w:tplc="23860808" w:tentative="1">
      <w:start w:val="1"/>
      <w:numFmt w:val="lowerLetter"/>
      <w:lvlText w:val="%2."/>
      <w:lvlJc w:val="left"/>
      <w:pPr>
        <w:ind w:left="1440" w:hanging="360"/>
      </w:pPr>
    </w:lvl>
    <w:lvl w:ilvl="2" w:tplc="23860808" w:tentative="1">
      <w:start w:val="1"/>
      <w:numFmt w:val="lowerRoman"/>
      <w:lvlText w:val="%3."/>
      <w:lvlJc w:val="right"/>
      <w:pPr>
        <w:ind w:left="2160" w:hanging="180"/>
      </w:pPr>
    </w:lvl>
    <w:lvl w:ilvl="3" w:tplc="23860808" w:tentative="1">
      <w:start w:val="1"/>
      <w:numFmt w:val="decimal"/>
      <w:lvlText w:val="%4."/>
      <w:lvlJc w:val="left"/>
      <w:pPr>
        <w:ind w:left="2880" w:hanging="360"/>
      </w:pPr>
    </w:lvl>
    <w:lvl w:ilvl="4" w:tplc="23860808" w:tentative="1">
      <w:start w:val="1"/>
      <w:numFmt w:val="lowerLetter"/>
      <w:lvlText w:val="%5."/>
      <w:lvlJc w:val="left"/>
      <w:pPr>
        <w:ind w:left="3600" w:hanging="360"/>
      </w:pPr>
    </w:lvl>
    <w:lvl w:ilvl="5" w:tplc="23860808" w:tentative="1">
      <w:start w:val="1"/>
      <w:numFmt w:val="lowerRoman"/>
      <w:lvlText w:val="%6."/>
      <w:lvlJc w:val="right"/>
      <w:pPr>
        <w:ind w:left="4320" w:hanging="180"/>
      </w:pPr>
    </w:lvl>
    <w:lvl w:ilvl="6" w:tplc="23860808" w:tentative="1">
      <w:start w:val="1"/>
      <w:numFmt w:val="decimal"/>
      <w:lvlText w:val="%7."/>
      <w:lvlJc w:val="left"/>
      <w:pPr>
        <w:ind w:left="5040" w:hanging="360"/>
      </w:pPr>
    </w:lvl>
    <w:lvl w:ilvl="7" w:tplc="23860808" w:tentative="1">
      <w:start w:val="1"/>
      <w:numFmt w:val="lowerLetter"/>
      <w:lvlText w:val="%8."/>
      <w:lvlJc w:val="left"/>
      <w:pPr>
        <w:ind w:left="5760" w:hanging="360"/>
      </w:pPr>
    </w:lvl>
    <w:lvl w:ilvl="8" w:tplc="23860808" w:tentative="1">
      <w:start w:val="1"/>
      <w:numFmt w:val="lowerRoman"/>
      <w:lvlText w:val="%9."/>
      <w:lvlJc w:val="right"/>
      <w:pPr>
        <w:ind w:left="6480" w:hanging="180"/>
      </w:pPr>
    </w:lvl>
  </w:abstractNum>
  <w:abstractNum w:abstractNumId="13307">
    <w:multiLevelType w:val="hybridMultilevel"/>
    <w:lvl w:ilvl="0" w:tplc="81577122">
      <w:start w:val="1"/>
      <w:numFmt w:val="decimal"/>
      <w:lvlText w:val="%1."/>
      <w:lvlJc w:val="left"/>
      <w:pPr>
        <w:ind w:left="720" w:hanging="360"/>
      </w:pPr>
    </w:lvl>
    <w:lvl w:ilvl="1" w:tplc="81577122" w:tentative="1">
      <w:start w:val="1"/>
      <w:numFmt w:val="lowerLetter"/>
      <w:lvlText w:val="%2."/>
      <w:lvlJc w:val="left"/>
      <w:pPr>
        <w:ind w:left="1440" w:hanging="360"/>
      </w:pPr>
    </w:lvl>
    <w:lvl w:ilvl="2" w:tplc="81577122" w:tentative="1">
      <w:start w:val="1"/>
      <w:numFmt w:val="lowerRoman"/>
      <w:lvlText w:val="%3."/>
      <w:lvlJc w:val="right"/>
      <w:pPr>
        <w:ind w:left="2160" w:hanging="180"/>
      </w:pPr>
    </w:lvl>
    <w:lvl w:ilvl="3" w:tplc="81577122" w:tentative="1">
      <w:start w:val="1"/>
      <w:numFmt w:val="decimal"/>
      <w:lvlText w:val="%4."/>
      <w:lvlJc w:val="left"/>
      <w:pPr>
        <w:ind w:left="2880" w:hanging="360"/>
      </w:pPr>
    </w:lvl>
    <w:lvl w:ilvl="4" w:tplc="81577122" w:tentative="1">
      <w:start w:val="1"/>
      <w:numFmt w:val="lowerLetter"/>
      <w:lvlText w:val="%5."/>
      <w:lvlJc w:val="left"/>
      <w:pPr>
        <w:ind w:left="3600" w:hanging="360"/>
      </w:pPr>
    </w:lvl>
    <w:lvl w:ilvl="5" w:tplc="81577122" w:tentative="1">
      <w:start w:val="1"/>
      <w:numFmt w:val="lowerRoman"/>
      <w:lvlText w:val="%6."/>
      <w:lvlJc w:val="right"/>
      <w:pPr>
        <w:ind w:left="4320" w:hanging="180"/>
      </w:pPr>
    </w:lvl>
    <w:lvl w:ilvl="6" w:tplc="81577122" w:tentative="1">
      <w:start w:val="1"/>
      <w:numFmt w:val="decimal"/>
      <w:lvlText w:val="%7."/>
      <w:lvlJc w:val="left"/>
      <w:pPr>
        <w:ind w:left="5040" w:hanging="360"/>
      </w:pPr>
    </w:lvl>
    <w:lvl w:ilvl="7" w:tplc="81577122" w:tentative="1">
      <w:start w:val="1"/>
      <w:numFmt w:val="lowerLetter"/>
      <w:lvlText w:val="%8."/>
      <w:lvlJc w:val="left"/>
      <w:pPr>
        <w:ind w:left="5760" w:hanging="360"/>
      </w:pPr>
    </w:lvl>
    <w:lvl w:ilvl="8" w:tplc="81577122" w:tentative="1">
      <w:start w:val="1"/>
      <w:numFmt w:val="lowerRoman"/>
      <w:lvlText w:val="%9."/>
      <w:lvlJc w:val="right"/>
      <w:pPr>
        <w:ind w:left="6480" w:hanging="180"/>
      </w:pPr>
    </w:lvl>
  </w:abstractNum>
  <w:abstractNum w:abstractNumId="13306">
    <w:multiLevelType w:val="hybridMultilevel"/>
    <w:lvl w:ilvl="0" w:tplc="50986013">
      <w:start w:val="1"/>
      <w:numFmt w:val="decimal"/>
      <w:lvlText w:val="%1."/>
      <w:lvlJc w:val="left"/>
      <w:pPr>
        <w:ind w:left="720" w:hanging="360"/>
      </w:pPr>
    </w:lvl>
    <w:lvl w:ilvl="1" w:tplc="50986013" w:tentative="1">
      <w:start w:val="1"/>
      <w:numFmt w:val="lowerLetter"/>
      <w:lvlText w:val="%2."/>
      <w:lvlJc w:val="left"/>
      <w:pPr>
        <w:ind w:left="1440" w:hanging="360"/>
      </w:pPr>
    </w:lvl>
    <w:lvl w:ilvl="2" w:tplc="50986013" w:tentative="1">
      <w:start w:val="1"/>
      <w:numFmt w:val="lowerRoman"/>
      <w:lvlText w:val="%3."/>
      <w:lvlJc w:val="right"/>
      <w:pPr>
        <w:ind w:left="2160" w:hanging="180"/>
      </w:pPr>
    </w:lvl>
    <w:lvl w:ilvl="3" w:tplc="50986013" w:tentative="1">
      <w:start w:val="1"/>
      <w:numFmt w:val="decimal"/>
      <w:lvlText w:val="%4."/>
      <w:lvlJc w:val="left"/>
      <w:pPr>
        <w:ind w:left="2880" w:hanging="360"/>
      </w:pPr>
    </w:lvl>
    <w:lvl w:ilvl="4" w:tplc="50986013" w:tentative="1">
      <w:start w:val="1"/>
      <w:numFmt w:val="lowerLetter"/>
      <w:lvlText w:val="%5."/>
      <w:lvlJc w:val="left"/>
      <w:pPr>
        <w:ind w:left="3600" w:hanging="360"/>
      </w:pPr>
    </w:lvl>
    <w:lvl w:ilvl="5" w:tplc="50986013" w:tentative="1">
      <w:start w:val="1"/>
      <w:numFmt w:val="lowerRoman"/>
      <w:lvlText w:val="%6."/>
      <w:lvlJc w:val="right"/>
      <w:pPr>
        <w:ind w:left="4320" w:hanging="180"/>
      </w:pPr>
    </w:lvl>
    <w:lvl w:ilvl="6" w:tplc="50986013" w:tentative="1">
      <w:start w:val="1"/>
      <w:numFmt w:val="decimal"/>
      <w:lvlText w:val="%7."/>
      <w:lvlJc w:val="left"/>
      <w:pPr>
        <w:ind w:left="5040" w:hanging="360"/>
      </w:pPr>
    </w:lvl>
    <w:lvl w:ilvl="7" w:tplc="50986013" w:tentative="1">
      <w:start w:val="1"/>
      <w:numFmt w:val="lowerLetter"/>
      <w:lvlText w:val="%8."/>
      <w:lvlJc w:val="left"/>
      <w:pPr>
        <w:ind w:left="5760" w:hanging="360"/>
      </w:pPr>
    </w:lvl>
    <w:lvl w:ilvl="8" w:tplc="50986013" w:tentative="1">
      <w:start w:val="1"/>
      <w:numFmt w:val="lowerRoman"/>
      <w:lvlText w:val="%9."/>
      <w:lvlJc w:val="right"/>
      <w:pPr>
        <w:ind w:left="6480" w:hanging="180"/>
      </w:pPr>
    </w:lvl>
  </w:abstractNum>
  <w:abstractNum w:abstractNumId="13305">
    <w:multiLevelType w:val="hybridMultilevel"/>
    <w:lvl w:ilvl="0" w:tplc="45620702">
      <w:start w:val="1"/>
      <w:numFmt w:val="decimal"/>
      <w:lvlText w:val="%1."/>
      <w:lvlJc w:val="left"/>
      <w:pPr>
        <w:ind w:left="720" w:hanging="360"/>
      </w:pPr>
    </w:lvl>
    <w:lvl w:ilvl="1" w:tplc="45620702" w:tentative="1">
      <w:start w:val="1"/>
      <w:numFmt w:val="lowerLetter"/>
      <w:lvlText w:val="%2."/>
      <w:lvlJc w:val="left"/>
      <w:pPr>
        <w:ind w:left="1440" w:hanging="360"/>
      </w:pPr>
    </w:lvl>
    <w:lvl w:ilvl="2" w:tplc="45620702" w:tentative="1">
      <w:start w:val="1"/>
      <w:numFmt w:val="lowerRoman"/>
      <w:lvlText w:val="%3."/>
      <w:lvlJc w:val="right"/>
      <w:pPr>
        <w:ind w:left="2160" w:hanging="180"/>
      </w:pPr>
    </w:lvl>
    <w:lvl w:ilvl="3" w:tplc="45620702" w:tentative="1">
      <w:start w:val="1"/>
      <w:numFmt w:val="decimal"/>
      <w:lvlText w:val="%4."/>
      <w:lvlJc w:val="left"/>
      <w:pPr>
        <w:ind w:left="2880" w:hanging="360"/>
      </w:pPr>
    </w:lvl>
    <w:lvl w:ilvl="4" w:tplc="45620702" w:tentative="1">
      <w:start w:val="1"/>
      <w:numFmt w:val="lowerLetter"/>
      <w:lvlText w:val="%5."/>
      <w:lvlJc w:val="left"/>
      <w:pPr>
        <w:ind w:left="3600" w:hanging="360"/>
      </w:pPr>
    </w:lvl>
    <w:lvl w:ilvl="5" w:tplc="45620702" w:tentative="1">
      <w:start w:val="1"/>
      <w:numFmt w:val="lowerRoman"/>
      <w:lvlText w:val="%6."/>
      <w:lvlJc w:val="right"/>
      <w:pPr>
        <w:ind w:left="4320" w:hanging="180"/>
      </w:pPr>
    </w:lvl>
    <w:lvl w:ilvl="6" w:tplc="45620702" w:tentative="1">
      <w:start w:val="1"/>
      <w:numFmt w:val="decimal"/>
      <w:lvlText w:val="%7."/>
      <w:lvlJc w:val="left"/>
      <w:pPr>
        <w:ind w:left="5040" w:hanging="360"/>
      </w:pPr>
    </w:lvl>
    <w:lvl w:ilvl="7" w:tplc="45620702" w:tentative="1">
      <w:start w:val="1"/>
      <w:numFmt w:val="lowerLetter"/>
      <w:lvlText w:val="%8."/>
      <w:lvlJc w:val="left"/>
      <w:pPr>
        <w:ind w:left="5760" w:hanging="360"/>
      </w:pPr>
    </w:lvl>
    <w:lvl w:ilvl="8" w:tplc="45620702" w:tentative="1">
      <w:start w:val="1"/>
      <w:numFmt w:val="lowerRoman"/>
      <w:lvlText w:val="%9."/>
      <w:lvlJc w:val="right"/>
      <w:pPr>
        <w:ind w:left="6480" w:hanging="180"/>
      </w:pPr>
    </w:lvl>
  </w:abstractNum>
  <w:abstractNum w:abstractNumId="13304">
    <w:multiLevelType w:val="hybridMultilevel"/>
    <w:lvl w:ilvl="0" w:tplc="97536431">
      <w:start w:val="1"/>
      <w:numFmt w:val="decimal"/>
      <w:lvlText w:val="%1."/>
      <w:lvlJc w:val="left"/>
      <w:pPr>
        <w:ind w:left="720" w:hanging="360"/>
      </w:pPr>
    </w:lvl>
    <w:lvl w:ilvl="1" w:tplc="97536431" w:tentative="1">
      <w:start w:val="1"/>
      <w:numFmt w:val="lowerLetter"/>
      <w:lvlText w:val="%2."/>
      <w:lvlJc w:val="left"/>
      <w:pPr>
        <w:ind w:left="1440" w:hanging="360"/>
      </w:pPr>
    </w:lvl>
    <w:lvl w:ilvl="2" w:tplc="97536431" w:tentative="1">
      <w:start w:val="1"/>
      <w:numFmt w:val="lowerRoman"/>
      <w:lvlText w:val="%3."/>
      <w:lvlJc w:val="right"/>
      <w:pPr>
        <w:ind w:left="2160" w:hanging="180"/>
      </w:pPr>
    </w:lvl>
    <w:lvl w:ilvl="3" w:tplc="97536431" w:tentative="1">
      <w:start w:val="1"/>
      <w:numFmt w:val="decimal"/>
      <w:lvlText w:val="%4."/>
      <w:lvlJc w:val="left"/>
      <w:pPr>
        <w:ind w:left="2880" w:hanging="360"/>
      </w:pPr>
    </w:lvl>
    <w:lvl w:ilvl="4" w:tplc="97536431" w:tentative="1">
      <w:start w:val="1"/>
      <w:numFmt w:val="lowerLetter"/>
      <w:lvlText w:val="%5."/>
      <w:lvlJc w:val="left"/>
      <w:pPr>
        <w:ind w:left="3600" w:hanging="360"/>
      </w:pPr>
    </w:lvl>
    <w:lvl w:ilvl="5" w:tplc="97536431" w:tentative="1">
      <w:start w:val="1"/>
      <w:numFmt w:val="lowerRoman"/>
      <w:lvlText w:val="%6."/>
      <w:lvlJc w:val="right"/>
      <w:pPr>
        <w:ind w:left="4320" w:hanging="180"/>
      </w:pPr>
    </w:lvl>
    <w:lvl w:ilvl="6" w:tplc="97536431" w:tentative="1">
      <w:start w:val="1"/>
      <w:numFmt w:val="decimal"/>
      <w:lvlText w:val="%7."/>
      <w:lvlJc w:val="left"/>
      <w:pPr>
        <w:ind w:left="5040" w:hanging="360"/>
      </w:pPr>
    </w:lvl>
    <w:lvl w:ilvl="7" w:tplc="97536431" w:tentative="1">
      <w:start w:val="1"/>
      <w:numFmt w:val="lowerLetter"/>
      <w:lvlText w:val="%8."/>
      <w:lvlJc w:val="left"/>
      <w:pPr>
        <w:ind w:left="5760" w:hanging="360"/>
      </w:pPr>
    </w:lvl>
    <w:lvl w:ilvl="8" w:tplc="97536431" w:tentative="1">
      <w:start w:val="1"/>
      <w:numFmt w:val="lowerRoman"/>
      <w:lvlText w:val="%9."/>
      <w:lvlJc w:val="right"/>
      <w:pPr>
        <w:ind w:left="6480" w:hanging="180"/>
      </w:pPr>
    </w:lvl>
  </w:abstractNum>
  <w:abstractNum w:abstractNumId="13303">
    <w:multiLevelType w:val="hybridMultilevel"/>
    <w:lvl w:ilvl="0" w:tplc="59540013">
      <w:start w:val="1"/>
      <w:numFmt w:val="decimal"/>
      <w:lvlText w:val="%1."/>
      <w:lvlJc w:val="left"/>
      <w:pPr>
        <w:ind w:left="720" w:hanging="360"/>
      </w:pPr>
    </w:lvl>
    <w:lvl w:ilvl="1" w:tplc="59540013" w:tentative="1">
      <w:start w:val="1"/>
      <w:numFmt w:val="lowerLetter"/>
      <w:lvlText w:val="%2."/>
      <w:lvlJc w:val="left"/>
      <w:pPr>
        <w:ind w:left="1440" w:hanging="360"/>
      </w:pPr>
    </w:lvl>
    <w:lvl w:ilvl="2" w:tplc="59540013" w:tentative="1">
      <w:start w:val="1"/>
      <w:numFmt w:val="lowerRoman"/>
      <w:lvlText w:val="%3."/>
      <w:lvlJc w:val="right"/>
      <w:pPr>
        <w:ind w:left="2160" w:hanging="180"/>
      </w:pPr>
    </w:lvl>
    <w:lvl w:ilvl="3" w:tplc="59540013" w:tentative="1">
      <w:start w:val="1"/>
      <w:numFmt w:val="decimal"/>
      <w:lvlText w:val="%4."/>
      <w:lvlJc w:val="left"/>
      <w:pPr>
        <w:ind w:left="2880" w:hanging="360"/>
      </w:pPr>
    </w:lvl>
    <w:lvl w:ilvl="4" w:tplc="59540013" w:tentative="1">
      <w:start w:val="1"/>
      <w:numFmt w:val="lowerLetter"/>
      <w:lvlText w:val="%5."/>
      <w:lvlJc w:val="left"/>
      <w:pPr>
        <w:ind w:left="3600" w:hanging="360"/>
      </w:pPr>
    </w:lvl>
    <w:lvl w:ilvl="5" w:tplc="59540013" w:tentative="1">
      <w:start w:val="1"/>
      <w:numFmt w:val="lowerRoman"/>
      <w:lvlText w:val="%6."/>
      <w:lvlJc w:val="right"/>
      <w:pPr>
        <w:ind w:left="4320" w:hanging="180"/>
      </w:pPr>
    </w:lvl>
    <w:lvl w:ilvl="6" w:tplc="59540013" w:tentative="1">
      <w:start w:val="1"/>
      <w:numFmt w:val="decimal"/>
      <w:lvlText w:val="%7."/>
      <w:lvlJc w:val="left"/>
      <w:pPr>
        <w:ind w:left="5040" w:hanging="360"/>
      </w:pPr>
    </w:lvl>
    <w:lvl w:ilvl="7" w:tplc="59540013" w:tentative="1">
      <w:start w:val="1"/>
      <w:numFmt w:val="lowerLetter"/>
      <w:lvlText w:val="%8."/>
      <w:lvlJc w:val="left"/>
      <w:pPr>
        <w:ind w:left="5760" w:hanging="360"/>
      </w:pPr>
    </w:lvl>
    <w:lvl w:ilvl="8" w:tplc="59540013" w:tentative="1">
      <w:start w:val="1"/>
      <w:numFmt w:val="lowerRoman"/>
      <w:lvlText w:val="%9."/>
      <w:lvlJc w:val="right"/>
      <w:pPr>
        <w:ind w:left="6480" w:hanging="180"/>
      </w:pPr>
    </w:lvl>
  </w:abstractNum>
  <w:abstractNum w:abstractNumId="13302">
    <w:multiLevelType w:val="hybridMultilevel"/>
    <w:lvl w:ilvl="0" w:tplc="53113947">
      <w:start w:val="1"/>
      <w:numFmt w:val="decimal"/>
      <w:lvlText w:val="%1."/>
      <w:lvlJc w:val="left"/>
      <w:pPr>
        <w:ind w:left="720" w:hanging="360"/>
      </w:pPr>
    </w:lvl>
    <w:lvl w:ilvl="1" w:tplc="53113947" w:tentative="1">
      <w:start w:val="1"/>
      <w:numFmt w:val="lowerLetter"/>
      <w:lvlText w:val="%2."/>
      <w:lvlJc w:val="left"/>
      <w:pPr>
        <w:ind w:left="1440" w:hanging="360"/>
      </w:pPr>
    </w:lvl>
    <w:lvl w:ilvl="2" w:tplc="53113947" w:tentative="1">
      <w:start w:val="1"/>
      <w:numFmt w:val="lowerRoman"/>
      <w:lvlText w:val="%3."/>
      <w:lvlJc w:val="right"/>
      <w:pPr>
        <w:ind w:left="2160" w:hanging="180"/>
      </w:pPr>
    </w:lvl>
    <w:lvl w:ilvl="3" w:tplc="53113947" w:tentative="1">
      <w:start w:val="1"/>
      <w:numFmt w:val="decimal"/>
      <w:lvlText w:val="%4."/>
      <w:lvlJc w:val="left"/>
      <w:pPr>
        <w:ind w:left="2880" w:hanging="360"/>
      </w:pPr>
    </w:lvl>
    <w:lvl w:ilvl="4" w:tplc="53113947" w:tentative="1">
      <w:start w:val="1"/>
      <w:numFmt w:val="lowerLetter"/>
      <w:lvlText w:val="%5."/>
      <w:lvlJc w:val="left"/>
      <w:pPr>
        <w:ind w:left="3600" w:hanging="360"/>
      </w:pPr>
    </w:lvl>
    <w:lvl w:ilvl="5" w:tplc="53113947" w:tentative="1">
      <w:start w:val="1"/>
      <w:numFmt w:val="lowerRoman"/>
      <w:lvlText w:val="%6."/>
      <w:lvlJc w:val="right"/>
      <w:pPr>
        <w:ind w:left="4320" w:hanging="180"/>
      </w:pPr>
    </w:lvl>
    <w:lvl w:ilvl="6" w:tplc="53113947" w:tentative="1">
      <w:start w:val="1"/>
      <w:numFmt w:val="decimal"/>
      <w:lvlText w:val="%7."/>
      <w:lvlJc w:val="left"/>
      <w:pPr>
        <w:ind w:left="5040" w:hanging="360"/>
      </w:pPr>
    </w:lvl>
    <w:lvl w:ilvl="7" w:tplc="53113947" w:tentative="1">
      <w:start w:val="1"/>
      <w:numFmt w:val="lowerLetter"/>
      <w:lvlText w:val="%8."/>
      <w:lvlJc w:val="left"/>
      <w:pPr>
        <w:ind w:left="5760" w:hanging="360"/>
      </w:pPr>
    </w:lvl>
    <w:lvl w:ilvl="8" w:tplc="53113947" w:tentative="1">
      <w:start w:val="1"/>
      <w:numFmt w:val="lowerRoman"/>
      <w:lvlText w:val="%9."/>
      <w:lvlJc w:val="right"/>
      <w:pPr>
        <w:ind w:left="6480" w:hanging="180"/>
      </w:pPr>
    </w:lvl>
  </w:abstractNum>
  <w:abstractNum w:abstractNumId="13301">
    <w:multiLevelType w:val="hybridMultilevel"/>
    <w:lvl w:ilvl="0" w:tplc="59013853">
      <w:start w:val="1"/>
      <w:numFmt w:val="decimal"/>
      <w:lvlText w:val="%1."/>
      <w:lvlJc w:val="left"/>
      <w:pPr>
        <w:ind w:left="720" w:hanging="360"/>
      </w:pPr>
    </w:lvl>
    <w:lvl w:ilvl="1" w:tplc="59013853" w:tentative="1">
      <w:start w:val="1"/>
      <w:numFmt w:val="lowerLetter"/>
      <w:lvlText w:val="%2."/>
      <w:lvlJc w:val="left"/>
      <w:pPr>
        <w:ind w:left="1440" w:hanging="360"/>
      </w:pPr>
    </w:lvl>
    <w:lvl w:ilvl="2" w:tplc="59013853" w:tentative="1">
      <w:start w:val="1"/>
      <w:numFmt w:val="lowerRoman"/>
      <w:lvlText w:val="%3."/>
      <w:lvlJc w:val="right"/>
      <w:pPr>
        <w:ind w:left="2160" w:hanging="180"/>
      </w:pPr>
    </w:lvl>
    <w:lvl w:ilvl="3" w:tplc="59013853" w:tentative="1">
      <w:start w:val="1"/>
      <w:numFmt w:val="decimal"/>
      <w:lvlText w:val="%4."/>
      <w:lvlJc w:val="left"/>
      <w:pPr>
        <w:ind w:left="2880" w:hanging="360"/>
      </w:pPr>
    </w:lvl>
    <w:lvl w:ilvl="4" w:tplc="59013853" w:tentative="1">
      <w:start w:val="1"/>
      <w:numFmt w:val="lowerLetter"/>
      <w:lvlText w:val="%5."/>
      <w:lvlJc w:val="left"/>
      <w:pPr>
        <w:ind w:left="3600" w:hanging="360"/>
      </w:pPr>
    </w:lvl>
    <w:lvl w:ilvl="5" w:tplc="59013853" w:tentative="1">
      <w:start w:val="1"/>
      <w:numFmt w:val="lowerRoman"/>
      <w:lvlText w:val="%6."/>
      <w:lvlJc w:val="right"/>
      <w:pPr>
        <w:ind w:left="4320" w:hanging="180"/>
      </w:pPr>
    </w:lvl>
    <w:lvl w:ilvl="6" w:tplc="59013853" w:tentative="1">
      <w:start w:val="1"/>
      <w:numFmt w:val="decimal"/>
      <w:lvlText w:val="%7."/>
      <w:lvlJc w:val="left"/>
      <w:pPr>
        <w:ind w:left="5040" w:hanging="360"/>
      </w:pPr>
    </w:lvl>
    <w:lvl w:ilvl="7" w:tplc="59013853" w:tentative="1">
      <w:start w:val="1"/>
      <w:numFmt w:val="lowerLetter"/>
      <w:lvlText w:val="%8."/>
      <w:lvlJc w:val="left"/>
      <w:pPr>
        <w:ind w:left="5760" w:hanging="360"/>
      </w:pPr>
    </w:lvl>
    <w:lvl w:ilvl="8" w:tplc="59013853" w:tentative="1">
      <w:start w:val="1"/>
      <w:numFmt w:val="lowerRoman"/>
      <w:lvlText w:val="%9."/>
      <w:lvlJc w:val="right"/>
      <w:pPr>
        <w:ind w:left="6480" w:hanging="180"/>
      </w:pPr>
    </w:lvl>
  </w:abstractNum>
  <w:abstractNum w:abstractNumId="13300">
    <w:multiLevelType w:val="hybridMultilevel"/>
    <w:lvl w:ilvl="0" w:tplc="42439413">
      <w:start w:val="1"/>
      <w:numFmt w:val="decimal"/>
      <w:lvlText w:val="%1."/>
      <w:lvlJc w:val="left"/>
      <w:pPr>
        <w:ind w:left="720" w:hanging="360"/>
      </w:pPr>
    </w:lvl>
    <w:lvl w:ilvl="1" w:tplc="42439413" w:tentative="1">
      <w:start w:val="1"/>
      <w:numFmt w:val="lowerLetter"/>
      <w:lvlText w:val="%2."/>
      <w:lvlJc w:val="left"/>
      <w:pPr>
        <w:ind w:left="1440" w:hanging="360"/>
      </w:pPr>
    </w:lvl>
    <w:lvl w:ilvl="2" w:tplc="42439413" w:tentative="1">
      <w:start w:val="1"/>
      <w:numFmt w:val="lowerRoman"/>
      <w:lvlText w:val="%3."/>
      <w:lvlJc w:val="right"/>
      <w:pPr>
        <w:ind w:left="2160" w:hanging="180"/>
      </w:pPr>
    </w:lvl>
    <w:lvl w:ilvl="3" w:tplc="42439413" w:tentative="1">
      <w:start w:val="1"/>
      <w:numFmt w:val="decimal"/>
      <w:lvlText w:val="%4."/>
      <w:lvlJc w:val="left"/>
      <w:pPr>
        <w:ind w:left="2880" w:hanging="360"/>
      </w:pPr>
    </w:lvl>
    <w:lvl w:ilvl="4" w:tplc="42439413" w:tentative="1">
      <w:start w:val="1"/>
      <w:numFmt w:val="lowerLetter"/>
      <w:lvlText w:val="%5."/>
      <w:lvlJc w:val="left"/>
      <w:pPr>
        <w:ind w:left="3600" w:hanging="360"/>
      </w:pPr>
    </w:lvl>
    <w:lvl w:ilvl="5" w:tplc="42439413" w:tentative="1">
      <w:start w:val="1"/>
      <w:numFmt w:val="lowerRoman"/>
      <w:lvlText w:val="%6."/>
      <w:lvlJc w:val="right"/>
      <w:pPr>
        <w:ind w:left="4320" w:hanging="180"/>
      </w:pPr>
    </w:lvl>
    <w:lvl w:ilvl="6" w:tplc="42439413" w:tentative="1">
      <w:start w:val="1"/>
      <w:numFmt w:val="decimal"/>
      <w:lvlText w:val="%7."/>
      <w:lvlJc w:val="left"/>
      <w:pPr>
        <w:ind w:left="5040" w:hanging="360"/>
      </w:pPr>
    </w:lvl>
    <w:lvl w:ilvl="7" w:tplc="42439413" w:tentative="1">
      <w:start w:val="1"/>
      <w:numFmt w:val="lowerLetter"/>
      <w:lvlText w:val="%8."/>
      <w:lvlJc w:val="left"/>
      <w:pPr>
        <w:ind w:left="5760" w:hanging="360"/>
      </w:pPr>
    </w:lvl>
    <w:lvl w:ilvl="8" w:tplc="42439413" w:tentative="1">
      <w:start w:val="1"/>
      <w:numFmt w:val="lowerRoman"/>
      <w:lvlText w:val="%9."/>
      <w:lvlJc w:val="right"/>
      <w:pPr>
        <w:ind w:left="6480" w:hanging="180"/>
      </w:pPr>
    </w:lvl>
  </w:abstractNum>
  <w:abstractNum w:abstractNumId="13299">
    <w:multiLevelType w:val="hybridMultilevel"/>
    <w:lvl w:ilvl="0" w:tplc="73501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299">
    <w:abstractNumId w:val="13299"/>
  </w:num>
  <w:num w:numId="13300">
    <w:abstractNumId w:val="13300"/>
  </w:num>
  <w:num w:numId="13301">
    <w:abstractNumId w:val="13301"/>
  </w:num>
  <w:num w:numId="13302">
    <w:abstractNumId w:val="13302"/>
  </w:num>
  <w:num w:numId="13303">
    <w:abstractNumId w:val="13303"/>
  </w:num>
  <w:num w:numId="13304">
    <w:abstractNumId w:val="13304"/>
  </w:num>
  <w:num w:numId="13305">
    <w:abstractNumId w:val="13305"/>
  </w:num>
  <w:num w:numId="13306">
    <w:abstractNumId w:val="13306"/>
  </w:num>
  <w:num w:numId="13307">
    <w:abstractNumId w:val="13307"/>
  </w:num>
  <w:num w:numId="13308">
    <w:abstractNumId w:val="13308"/>
  </w:num>
  <w:num w:numId="13309">
    <w:abstractNumId w:val="13309"/>
  </w:num>
  <w:num w:numId="13310">
    <w:abstractNumId w:val="13310"/>
  </w:num>
  <w:num w:numId="13311">
    <w:abstractNumId w:val="133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86776865" Type="http://schemas.openxmlformats.org/officeDocument/2006/relationships/comments" Target="comments.xml"/><Relationship Id="rId550252079" Type="http://schemas.microsoft.com/office/2011/relationships/commentsExtended" Target="commentsExtended.xml"/><Relationship Id="rId96203548" Type="http://schemas.openxmlformats.org/officeDocument/2006/relationships/image" Target="media/imgrId96203548.jpg"/><Relationship Id="rId13776862c411d624c" Type="http://schemas.openxmlformats.org/officeDocument/2006/relationships/hyperlink" Target="https://iservice.lombardini.it/jsp/Template2/manuale.jsp?id=60&amp;parent=962" TargetMode="External"/><Relationship Id="rId42076862c411d6776" Type="http://schemas.openxmlformats.org/officeDocument/2006/relationships/hyperlink" Target="https://iservice.lombardini.it/jsp/Template2/manuale.jsp?id=84&amp;parent=962" TargetMode="External"/><Relationship Id="rId50126862c411d7aea" Type="http://schemas.openxmlformats.org/officeDocument/2006/relationships/hyperlink" Target="https://iservice.lombardini.it/jsp/Template2/manuale.jsp?id=88&amp;parent=962" TargetMode="External"/><Relationship Id="rId75386862c411d876e" Type="http://schemas.openxmlformats.org/officeDocument/2006/relationships/hyperlink" Target="https://iservice.lombardini.it/jsp/Template2/manuale.jsp?id=84&amp;parent=962" TargetMode="External"/><Relationship Id="rId63846862c411d8936" Type="http://schemas.openxmlformats.org/officeDocument/2006/relationships/hyperlink" Target="https://iservice.lombardini.it/jsp/Template2/manuale.jsp?id=84&amp;parent=962" TargetMode="External"/><Relationship Id="rId34636862c411d8baf" Type="http://schemas.openxmlformats.org/officeDocument/2006/relationships/hyperlink" Target="https://iservice.lombardini.it/jsp/Template2/manuale.jsp?id=53&amp;parent=962" TargetMode="External"/><Relationship Id="rId18446862c411d8d74" Type="http://schemas.openxmlformats.org/officeDocument/2006/relationships/hyperlink" Target="https://iservice.lombardini.it/jsp/Template2/manuale.jsp?id=55&amp;parent=962" TargetMode="External"/><Relationship Id="rId71986862c4123d6a6" Type="http://schemas.openxmlformats.org/officeDocument/2006/relationships/hyperlink" Target="https://www.youtube.com/embed/IBL-IEYm16U?rel=0" TargetMode="External"/><Relationship Id="rId21936862c41246d61" Type="http://schemas.openxmlformats.org/officeDocument/2006/relationships/hyperlink" Target="https://iservice.lombardini.it/jsp/Template2/manuale.jsp?id=60&amp;parent=962" TargetMode="External"/><Relationship Id="rId45476862c4124e2c7" Type="http://schemas.openxmlformats.org/officeDocument/2006/relationships/hyperlink" Target="https://iservice.lombardini.it/jsp/Template2/manuale.jsp?id=88&amp;parent=962" TargetMode="External"/><Relationship Id="rId72576862c41270832" Type="http://schemas.openxmlformats.org/officeDocument/2006/relationships/hyperlink" Target="https://www.youtube.com/embed/jr0sXe8Cdro?rel=0" TargetMode="External"/><Relationship Id="rId90626862c412789ef" Type="http://schemas.openxmlformats.org/officeDocument/2006/relationships/hyperlink" Target="https://iservice.lombardini.it/jsp/Template2/manuale.jsp?id=60&amp;parent=962" TargetMode="External"/><Relationship Id="rId19086862c4128b10f" Type="http://schemas.openxmlformats.org/officeDocument/2006/relationships/hyperlink" Target="https://iservice.lombardini.it/jsp/Template2/manuale.jsp?id=60&amp;parent=962" TargetMode="External"/><Relationship Id="rId23166862c41292f5e" Type="http://schemas.openxmlformats.org/officeDocument/2006/relationships/hyperlink" Target="https://iservice.lombardini.it/jsp/Template2/manuale.jsp?id=88&amp;parent=962" TargetMode="External"/><Relationship Id="rId20496862c412b4e9a" Type="http://schemas.openxmlformats.org/officeDocument/2006/relationships/hyperlink" Target="https://www.youtube.com/embed/MXs9IUimUi4?rel=0" TargetMode="External"/><Relationship Id="rId54116862c412bd1d9" Type="http://schemas.openxmlformats.org/officeDocument/2006/relationships/hyperlink" Target="https://iservice.lombardini.it/jsp/Template2/manuale.jsp?id=60&amp;parent=962" TargetMode="External"/><Relationship Id="rId33806862c411cb34a" Type="http://schemas.openxmlformats.org/officeDocument/2006/relationships/image" Target="media/imgrId33806862c411cb34a.jpg"/><Relationship Id="rId39386862c411d58f4" Type="http://schemas.openxmlformats.org/officeDocument/2006/relationships/image" Target="media/imgrId39386862c411d58f4.jpg"/><Relationship Id="rId14026862c411e0cba" Type="http://schemas.openxmlformats.org/officeDocument/2006/relationships/image" Target="media/imgrId14026862c411e0cba.jpg"/><Relationship Id="rId43136862c411eea34" Type="http://schemas.openxmlformats.org/officeDocument/2006/relationships/image" Target="media/imgrId43136862c411eea34.jpg"/><Relationship Id="rId31886862c41205d3c" Type="http://schemas.openxmlformats.org/officeDocument/2006/relationships/image" Target="media/imgrId31886862c41205d3c.jpg"/><Relationship Id="rId18796862c41225e1a" Type="http://schemas.openxmlformats.org/officeDocument/2006/relationships/image" Target="media/imgrId18796862c41225e1a.jpg"/><Relationship Id="rId86796862c4123d12e" Type="http://schemas.openxmlformats.org/officeDocument/2006/relationships/image" Target="media/imgrId86796862c4123d12e.jpg"/><Relationship Id="rId16436862c412464f4" Type="http://schemas.openxmlformats.org/officeDocument/2006/relationships/image" Target="media/imgrId16436862c412464f4.jpg"/><Relationship Id="rId85056862c4124d751" Type="http://schemas.openxmlformats.org/officeDocument/2006/relationships/image" Target="media/imgrId85056862c4124d751.jpg"/><Relationship Id="rId81586862c41258a79" Type="http://schemas.openxmlformats.org/officeDocument/2006/relationships/image" Target="media/imgrId81586862c41258a79.jpg"/><Relationship Id="rId68816862c4126403e" Type="http://schemas.openxmlformats.org/officeDocument/2006/relationships/image" Target="media/imgrId68816862c4126403e.jpg"/><Relationship Id="rId52676862c412702e9" Type="http://schemas.openxmlformats.org/officeDocument/2006/relationships/image" Target="media/imgrId52676862c412702e9.jpg"/><Relationship Id="rId23426862c41277fa3" Type="http://schemas.openxmlformats.org/officeDocument/2006/relationships/image" Target="media/imgrId23426862c41277fa3.jpg"/><Relationship Id="rId41966862c41282b0d" Type="http://schemas.openxmlformats.org/officeDocument/2006/relationships/image" Target="media/imgrId41966862c41282b0d.jpg"/><Relationship Id="rId88156862c4128a5ef" Type="http://schemas.openxmlformats.org/officeDocument/2006/relationships/image" Target="media/imgrId88156862c4128a5ef.jpg"/><Relationship Id="rId73216862c412925e8" Type="http://schemas.openxmlformats.org/officeDocument/2006/relationships/image" Target="media/imgrId73216862c412925e8.jpg"/><Relationship Id="rId79566862c4129dfac" Type="http://schemas.openxmlformats.org/officeDocument/2006/relationships/image" Target="media/imgrId79566862c4129dfac.jpg"/><Relationship Id="rId62896862c412a9a9f" Type="http://schemas.openxmlformats.org/officeDocument/2006/relationships/image" Target="media/imgrId62896862c412a9a9f.jpg"/><Relationship Id="rId18276862c412b496e" Type="http://schemas.openxmlformats.org/officeDocument/2006/relationships/image" Target="media/imgrId18276862c412b496e.jpg"/><Relationship Id="rId54266862c412bc90f" Type="http://schemas.openxmlformats.org/officeDocument/2006/relationships/image" Target="media/imgrId54266862c412bc90f.jpg"/><Relationship Id="rId30076862c412cd0cd" Type="http://schemas.openxmlformats.org/officeDocument/2006/relationships/image" Target="media/imgrId30076862c412cd0c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6203548" Type="http://schemas.openxmlformats.org/officeDocument/2006/relationships/image" Target="media/imgrId9620354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6203548" Type="http://schemas.openxmlformats.org/officeDocument/2006/relationships/image" Target="media/imgrId9620354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6203548" Type="http://schemas.openxmlformats.org/officeDocument/2006/relationships/image" Target="media/imgrId9620354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6203548" Type="http://schemas.openxmlformats.org/officeDocument/2006/relationships/image" Target="media/imgrId9620354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6203548" Type="http://schemas.openxmlformats.org/officeDocument/2006/relationships/image" Target="media/imgrId9620354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6203548" Type="http://schemas.openxmlformats.org/officeDocument/2006/relationships/image" Target="media/imgrId9620354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