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0586096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543506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5314646" w:name="ctxt"/>
    <w:bookmarkEnd w:id="75314646"/>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4961219" name="name39866863308bbb90a"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9006863308bbb907"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4699378" name="name48506863308bc2108"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4426863308bc2105"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9006">
    <w:multiLevelType w:val="hybridMultilevel"/>
    <w:lvl w:ilvl="0" w:tplc="19116716">
      <w:start w:val="1"/>
      <w:numFmt w:val="decimal"/>
      <w:lvlText w:val="%1."/>
      <w:lvlJc w:val="left"/>
      <w:pPr>
        <w:ind w:left="720" w:hanging="360"/>
      </w:pPr>
    </w:lvl>
    <w:lvl w:ilvl="1" w:tplc="19116716" w:tentative="1">
      <w:start w:val="1"/>
      <w:numFmt w:val="lowerLetter"/>
      <w:lvlText w:val="%2."/>
      <w:lvlJc w:val="left"/>
      <w:pPr>
        <w:ind w:left="1440" w:hanging="360"/>
      </w:pPr>
    </w:lvl>
    <w:lvl w:ilvl="2" w:tplc="19116716" w:tentative="1">
      <w:start w:val="1"/>
      <w:numFmt w:val="lowerRoman"/>
      <w:lvlText w:val="%3."/>
      <w:lvlJc w:val="right"/>
      <w:pPr>
        <w:ind w:left="2160" w:hanging="180"/>
      </w:pPr>
    </w:lvl>
    <w:lvl w:ilvl="3" w:tplc="19116716" w:tentative="1">
      <w:start w:val="1"/>
      <w:numFmt w:val="decimal"/>
      <w:lvlText w:val="%4."/>
      <w:lvlJc w:val="left"/>
      <w:pPr>
        <w:ind w:left="2880" w:hanging="360"/>
      </w:pPr>
    </w:lvl>
    <w:lvl w:ilvl="4" w:tplc="19116716" w:tentative="1">
      <w:start w:val="1"/>
      <w:numFmt w:val="lowerLetter"/>
      <w:lvlText w:val="%5."/>
      <w:lvlJc w:val="left"/>
      <w:pPr>
        <w:ind w:left="3600" w:hanging="360"/>
      </w:pPr>
    </w:lvl>
    <w:lvl w:ilvl="5" w:tplc="19116716" w:tentative="1">
      <w:start w:val="1"/>
      <w:numFmt w:val="lowerRoman"/>
      <w:lvlText w:val="%6."/>
      <w:lvlJc w:val="right"/>
      <w:pPr>
        <w:ind w:left="4320" w:hanging="180"/>
      </w:pPr>
    </w:lvl>
    <w:lvl w:ilvl="6" w:tplc="19116716" w:tentative="1">
      <w:start w:val="1"/>
      <w:numFmt w:val="decimal"/>
      <w:lvlText w:val="%7."/>
      <w:lvlJc w:val="left"/>
      <w:pPr>
        <w:ind w:left="5040" w:hanging="360"/>
      </w:pPr>
    </w:lvl>
    <w:lvl w:ilvl="7" w:tplc="19116716" w:tentative="1">
      <w:start w:val="1"/>
      <w:numFmt w:val="lowerLetter"/>
      <w:lvlText w:val="%8."/>
      <w:lvlJc w:val="left"/>
      <w:pPr>
        <w:ind w:left="5760" w:hanging="360"/>
      </w:pPr>
    </w:lvl>
    <w:lvl w:ilvl="8" w:tplc="19116716" w:tentative="1">
      <w:start w:val="1"/>
      <w:numFmt w:val="lowerRoman"/>
      <w:lvlText w:val="%9."/>
      <w:lvlJc w:val="right"/>
      <w:pPr>
        <w:ind w:left="6480" w:hanging="180"/>
      </w:pPr>
    </w:lvl>
  </w:abstractNum>
  <w:abstractNum w:abstractNumId="29005">
    <w:multiLevelType w:val="hybridMultilevel"/>
    <w:lvl w:ilvl="0" w:tplc="227072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9005">
    <w:abstractNumId w:val="29005"/>
  </w:num>
  <w:num w:numId="29006">
    <w:abstractNumId w:val="290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92634393" Type="http://schemas.openxmlformats.org/officeDocument/2006/relationships/comments" Target="comments.xml"/><Relationship Id="rId894942956" Type="http://schemas.microsoft.com/office/2011/relationships/commentsExtended" Target="commentsExtended.xml"/><Relationship Id="rId15435064" Type="http://schemas.openxmlformats.org/officeDocument/2006/relationships/image" Target="media/imgrId15435064.jpg"/><Relationship Id="rId29006863308bbb907" Type="http://schemas.openxmlformats.org/officeDocument/2006/relationships/image" Target="media/imgrId29006863308bbb907.png"/><Relationship Id="rId24426863308bc2105" Type="http://schemas.openxmlformats.org/officeDocument/2006/relationships/image" Target="media/imgrId24426863308bc2105.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5435064" Type="http://schemas.openxmlformats.org/officeDocument/2006/relationships/image" Target="media/imgrId1543506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5435064" Type="http://schemas.openxmlformats.org/officeDocument/2006/relationships/image" Target="media/imgrId1543506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5435064" Type="http://schemas.openxmlformats.org/officeDocument/2006/relationships/image" Target="media/imgrId1543506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5435064" Type="http://schemas.openxmlformats.org/officeDocument/2006/relationships/image" Target="media/imgrId1543506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5435064" Type="http://schemas.openxmlformats.org/officeDocument/2006/relationships/image" Target="media/imgrId1543506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5435064" Type="http://schemas.openxmlformats.org/officeDocument/2006/relationships/image" Target="media/imgrId1543506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