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TCRE5 - TC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2074717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906491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1903tcr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3733109" w:name="ctxt"/>
    <w:bookmarkEnd w:id="53733109"/>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in charge of filtering exhausted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injectors.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DOC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DPF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 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 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 The United States' authority that safeguards the environment" ;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Nm.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8045397" name="name916668d3c27136888"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742168d3c27136883"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90027007" name="name421368d3c2713dcaf"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870468d3c2713dcab"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9930">
    <w:multiLevelType w:val="hybridMultilevel"/>
    <w:lvl w:ilvl="0" w:tplc="70686485">
      <w:start w:val="1"/>
      <w:numFmt w:val="decimal"/>
      <w:lvlText w:val="%1."/>
      <w:lvlJc w:val="left"/>
      <w:pPr>
        <w:ind w:left="720" w:hanging="360"/>
      </w:pPr>
    </w:lvl>
    <w:lvl w:ilvl="1" w:tplc="70686485" w:tentative="1">
      <w:start w:val="1"/>
      <w:numFmt w:val="lowerLetter"/>
      <w:lvlText w:val="%2."/>
      <w:lvlJc w:val="left"/>
      <w:pPr>
        <w:ind w:left="1440" w:hanging="360"/>
      </w:pPr>
    </w:lvl>
    <w:lvl w:ilvl="2" w:tplc="70686485" w:tentative="1">
      <w:start w:val="1"/>
      <w:numFmt w:val="lowerRoman"/>
      <w:lvlText w:val="%3."/>
      <w:lvlJc w:val="right"/>
      <w:pPr>
        <w:ind w:left="2160" w:hanging="180"/>
      </w:pPr>
    </w:lvl>
    <w:lvl w:ilvl="3" w:tplc="70686485" w:tentative="1">
      <w:start w:val="1"/>
      <w:numFmt w:val="decimal"/>
      <w:lvlText w:val="%4."/>
      <w:lvlJc w:val="left"/>
      <w:pPr>
        <w:ind w:left="2880" w:hanging="360"/>
      </w:pPr>
    </w:lvl>
    <w:lvl w:ilvl="4" w:tplc="70686485" w:tentative="1">
      <w:start w:val="1"/>
      <w:numFmt w:val="lowerLetter"/>
      <w:lvlText w:val="%5."/>
      <w:lvlJc w:val="left"/>
      <w:pPr>
        <w:ind w:left="3600" w:hanging="360"/>
      </w:pPr>
    </w:lvl>
    <w:lvl w:ilvl="5" w:tplc="70686485" w:tentative="1">
      <w:start w:val="1"/>
      <w:numFmt w:val="lowerRoman"/>
      <w:lvlText w:val="%6."/>
      <w:lvlJc w:val="right"/>
      <w:pPr>
        <w:ind w:left="4320" w:hanging="180"/>
      </w:pPr>
    </w:lvl>
    <w:lvl w:ilvl="6" w:tplc="70686485" w:tentative="1">
      <w:start w:val="1"/>
      <w:numFmt w:val="decimal"/>
      <w:lvlText w:val="%7."/>
      <w:lvlJc w:val="left"/>
      <w:pPr>
        <w:ind w:left="5040" w:hanging="360"/>
      </w:pPr>
    </w:lvl>
    <w:lvl w:ilvl="7" w:tplc="70686485" w:tentative="1">
      <w:start w:val="1"/>
      <w:numFmt w:val="lowerLetter"/>
      <w:lvlText w:val="%8."/>
      <w:lvlJc w:val="left"/>
      <w:pPr>
        <w:ind w:left="5760" w:hanging="360"/>
      </w:pPr>
    </w:lvl>
    <w:lvl w:ilvl="8" w:tplc="70686485" w:tentative="1">
      <w:start w:val="1"/>
      <w:numFmt w:val="lowerRoman"/>
      <w:lvlText w:val="%9."/>
      <w:lvlJc w:val="right"/>
      <w:pPr>
        <w:ind w:left="6480" w:hanging="180"/>
      </w:pPr>
    </w:lvl>
  </w:abstractNum>
  <w:abstractNum w:abstractNumId="19929">
    <w:multiLevelType w:val="hybridMultilevel"/>
    <w:lvl w:ilvl="0" w:tplc="84378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9929">
    <w:abstractNumId w:val="19929"/>
  </w:num>
  <w:num w:numId="19930">
    <w:abstractNumId w:val="199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65895506" Type="http://schemas.openxmlformats.org/officeDocument/2006/relationships/comments" Target="comments.xml"/><Relationship Id="rId208065205" Type="http://schemas.microsoft.com/office/2011/relationships/commentsExtended" Target="commentsExtended.xml"/><Relationship Id="rId19064917" Type="http://schemas.openxmlformats.org/officeDocument/2006/relationships/image" Target="media/imgrId19064917.jpg"/><Relationship Id="rId742168d3c27136883" Type="http://schemas.openxmlformats.org/officeDocument/2006/relationships/image" Target="media/imgrId742168d3c27136883.png"/><Relationship Id="rId870468d3c2713dcab" Type="http://schemas.openxmlformats.org/officeDocument/2006/relationships/image" Target="media/imgrId870468d3c2713dcab.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9064917" Type="http://schemas.openxmlformats.org/officeDocument/2006/relationships/image" Target="media/imgrId1906491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9064917" Type="http://schemas.openxmlformats.org/officeDocument/2006/relationships/image" Target="media/imgrId1906491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9064917" Type="http://schemas.openxmlformats.org/officeDocument/2006/relationships/image" Target="media/imgrId1906491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9064917" Type="http://schemas.openxmlformats.org/officeDocument/2006/relationships/image" Target="media/imgrId1906491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9064917" Type="http://schemas.openxmlformats.org/officeDocument/2006/relationships/image" Target="media/imgrId1906491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9064917" Type="http://schemas.openxmlformats.org/officeDocument/2006/relationships/image" Target="media/imgrId1906491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