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techniques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3456434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507944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8109140" w:name="ctxt"/>
    <w:bookmarkEnd w:id="38109140"/>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47674401" name="name805568d3c25a215de"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969368d3c25a215db"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9655953" w:name="result_box"/>
          <w:bookmarkEnd w:id="89655953"/>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33221256" w:name="result_box"/>
          <w:bookmarkEnd w:id="33221256"/>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33327621" name="name827668d3c25a34255"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703768d3c25a34251"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9936497" name="name771468d3c25a3b7e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32668d3c25a3b7e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6455"/>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6455"/>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6455"/>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6455"/>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6455"/>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5716" name="name220868d3c25a433f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17768d3c25a433f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6455"/>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6455"/>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6455"/>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6455"/>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6455"/>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3139482" name="name687568d3c25a4d73c"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247568d3c25a4d739"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89306308" name="name797768d3c25a5407c"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688368d3c25a54078"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84758893" name="name784768d3c25a5b3e8"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976968d3c25a5b3e5"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6455"/>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6455"/>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6455"/>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23441559" name="name322568d3c25a6a792"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52868d3c25a6a78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6455"/>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5056139" name="name895768d3c25a7187c"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466268d3c25a7187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6455"/>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6455"/>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6455"/>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455"/>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25166051" name="name868868d3c25a80ee6"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253868d3c25a80ee3"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81818553" name="name756668d3c25a87204"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616268d3c25a87200"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63064659" name="name431268d3c25a9095c"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315268d3c25a90959"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455"/>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6455"/>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4232719" name="name664368d3c25a9804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75368d3c25a9803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6455"/>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6455"/>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66824783" name="name891868d3c25aa3ae2"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723568d3c25aa3ade"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456">
    <w:multiLevelType w:val="hybridMultilevel"/>
    <w:lvl w:ilvl="0" w:tplc="65054383">
      <w:start w:val="1"/>
      <w:numFmt w:val="decimal"/>
      <w:lvlText w:val="%1."/>
      <w:lvlJc w:val="left"/>
      <w:pPr>
        <w:ind w:left="720" w:hanging="360"/>
      </w:pPr>
    </w:lvl>
    <w:lvl w:ilvl="1" w:tplc="65054383" w:tentative="1">
      <w:start w:val="1"/>
      <w:numFmt w:val="lowerLetter"/>
      <w:lvlText w:val="%2."/>
      <w:lvlJc w:val="left"/>
      <w:pPr>
        <w:ind w:left="1440" w:hanging="360"/>
      </w:pPr>
    </w:lvl>
    <w:lvl w:ilvl="2" w:tplc="65054383" w:tentative="1">
      <w:start w:val="1"/>
      <w:numFmt w:val="lowerRoman"/>
      <w:lvlText w:val="%3."/>
      <w:lvlJc w:val="right"/>
      <w:pPr>
        <w:ind w:left="2160" w:hanging="180"/>
      </w:pPr>
    </w:lvl>
    <w:lvl w:ilvl="3" w:tplc="65054383" w:tentative="1">
      <w:start w:val="1"/>
      <w:numFmt w:val="decimal"/>
      <w:lvlText w:val="%4."/>
      <w:lvlJc w:val="left"/>
      <w:pPr>
        <w:ind w:left="2880" w:hanging="360"/>
      </w:pPr>
    </w:lvl>
    <w:lvl w:ilvl="4" w:tplc="65054383" w:tentative="1">
      <w:start w:val="1"/>
      <w:numFmt w:val="lowerLetter"/>
      <w:lvlText w:val="%5."/>
      <w:lvlJc w:val="left"/>
      <w:pPr>
        <w:ind w:left="3600" w:hanging="360"/>
      </w:pPr>
    </w:lvl>
    <w:lvl w:ilvl="5" w:tplc="65054383" w:tentative="1">
      <w:start w:val="1"/>
      <w:numFmt w:val="lowerRoman"/>
      <w:lvlText w:val="%6."/>
      <w:lvlJc w:val="right"/>
      <w:pPr>
        <w:ind w:left="4320" w:hanging="180"/>
      </w:pPr>
    </w:lvl>
    <w:lvl w:ilvl="6" w:tplc="65054383" w:tentative="1">
      <w:start w:val="1"/>
      <w:numFmt w:val="decimal"/>
      <w:lvlText w:val="%7."/>
      <w:lvlJc w:val="left"/>
      <w:pPr>
        <w:ind w:left="5040" w:hanging="360"/>
      </w:pPr>
    </w:lvl>
    <w:lvl w:ilvl="7" w:tplc="65054383" w:tentative="1">
      <w:start w:val="1"/>
      <w:numFmt w:val="lowerLetter"/>
      <w:lvlText w:val="%8."/>
      <w:lvlJc w:val="left"/>
      <w:pPr>
        <w:ind w:left="5760" w:hanging="360"/>
      </w:pPr>
    </w:lvl>
    <w:lvl w:ilvl="8" w:tplc="65054383" w:tentative="1">
      <w:start w:val="1"/>
      <w:numFmt w:val="lowerRoman"/>
      <w:lvlText w:val="%9."/>
      <w:lvlJc w:val="right"/>
      <w:pPr>
        <w:ind w:left="6480" w:hanging="180"/>
      </w:pPr>
    </w:lvl>
  </w:abstractNum>
  <w:abstractNum w:abstractNumId="26455">
    <w:multiLevelType w:val="hybridMultilevel"/>
    <w:lvl w:ilvl="0" w:tplc="97684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455">
    <w:abstractNumId w:val="26455"/>
  </w:num>
  <w:num w:numId="26456">
    <w:abstractNumId w:val="264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29797883" Type="http://schemas.openxmlformats.org/officeDocument/2006/relationships/comments" Target="comments.xml"/><Relationship Id="rId497129195" Type="http://schemas.microsoft.com/office/2011/relationships/commentsExtended" Target="commentsExtended.xml"/><Relationship Id="rId55079440" Type="http://schemas.openxmlformats.org/officeDocument/2006/relationships/image" Target="media/imgrId55079440.jpg"/><Relationship Id="rId969368d3c25a215db" Type="http://schemas.openxmlformats.org/officeDocument/2006/relationships/image" Target="media/imgrId969368d3c25a215db.jpg"/><Relationship Id="rId703768d3c25a34251" Type="http://schemas.openxmlformats.org/officeDocument/2006/relationships/image" Target="media/imgrId703768d3c25a34251.jpg"/><Relationship Id="rId432668d3c25a3b7e9" Type="http://schemas.openxmlformats.org/officeDocument/2006/relationships/image" Target="media/imgrId432668d3c25a3b7e9.jpg"/><Relationship Id="rId717768d3c25a433f8" Type="http://schemas.openxmlformats.org/officeDocument/2006/relationships/image" Target="media/imgrId717768d3c25a433f8.jpg"/><Relationship Id="rId247568d3c25a4d739" Type="http://schemas.openxmlformats.org/officeDocument/2006/relationships/image" Target="media/imgrId247568d3c25a4d739.jpg"/><Relationship Id="rId688368d3c25a54078" Type="http://schemas.openxmlformats.org/officeDocument/2006/relationships/image" Target="media/imgrId688368d3c25a54078.jpg"/><Relationship Id="rId976968d3c25a5b3e5" Type="http://schemas.openxmlformats.org/officeDocument/2006/relationships/image" Target="media/imgrId976968d3c25a5b3e5.jpg"/><Relationship Id="rId452868d3c25a6a78f" Type="http://schemas.openxmlformats.org/officeDocument/2006/relationships/image" Target="media/imgrId452868d3c25a6a78f.png"/><Relationship Id="rId466268d3c25a71879" Type="http://schemas.openxmlformats.org/officeDocument/2006/relationships/image" Target="media/imgrId466268d3c25a71879.png"/><Relationship Id="rId253868d3c25a80ee3" Type="http://schemas.openxmlformats.org/officeDocument/2006/relationships/image" Target="media/imgrId253868d3c25a80ee3.jpg"/><Relationship Id="rId616268d3c25a87200" Type="http://schemas.openxmlformats.org/officeDocument/2006/relationships/image" Target="media/imgrId616268d3c25a87200.jpg"/><Relationship Id="rId315268d3c25a90959" Type="http://schemas.openxmlformats.org/officeDocument/2006/relationships/image" Target="media/imgrId315268d3c25a90959.jpg"/><Relationship Id="rId675368d3c25a9803f" Type="http://schemas.openxmlformats.org/officeDocument/2006/relationships/image" Target="media/imgrId675368d3c25a9803f.png"/><Relationship Id="rId723568d3c25aa3ade" Type="http://schemas.openxmlformats.org/officeDocument/2006/relationships/image" Target="media/imgrId723568d3c25aa3ade.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5079440" Type="http://schemas.openxmlformats.org/officeDocument/2006/relationships/image" Target="media/imgrId5507944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5079440" Type="http://schemas.openxmlformats.org/officeDocument/2006/relationships/image" Target="media/imgrId5507944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5079440" Type="http://schemas.openxmlformats.org/officeDocument/2006/relationships/image" Target="media/imgrId5507944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5079440" Type="http://schemas.openxmlformats.org/officeDocument/2006/relationships/image" Target="media/imgrId5507944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5079440" Type="http://schemas.openxmlformats.org/officeDocument/2006/relationships/image" Target="media/imgrId5507944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5079440" Type="http://schemas.openxmlformats.org/officeDocument/2006/relationships/image" Target="media/imgrId5507944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