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7596195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35930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4146884" w:name="ctxt"/>
    <w:bookmarkEnd w:id="8414688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229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229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229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229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229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2933141" name="name475468d3c243d8bce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00768d3c243d8bcb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9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229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61062907" name="name556368d3c2440946e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622168d3c2440946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983">
    <w:multiLevelType w:val="hybridMultilevel"/>
    <w:lvl w:ilvl="0" w:tplc="87959727">
      <w:start w:val="1"/>
      <w:numFmt w:val="decimal"/>
      <w:lvlText w:val="%1."/>
      <w:lvlJc w:val="left"/>
      <w:pPr>
        <w:ind w:left="720" w:hanging="360"/>
      </w:pPr>
    </w:lvl>
    <w:lvl w:ilvl="1" w:tplc="87959727" w:tentative="1">
      <w:start w:val="1"/>
      <w:numFmt w:val="lowerLetter"/>
      <w:lvlText w:val="%2."/>
      <w:lvlJc w:val="left"/>
      <w:pPr>
        <w:ind w:left="1440" w:hanging="360"/>
      </w:pPr>
    </w:lvl>
    <w:lvl w:ilvl="2" w:tplc="87959727" w:tentative="1">
      <w:start w:val="1"/>
      <w:numFmt w:val="lowerRoman"/>
      <w:lvlText w:val="%3."/>
      <w:lvlJc w:val="right"/>
      <w:pPr>
        <w:ind w:left="2160" w:hanging="180"/>
      </w:pPr>
    </w:lvl>
    <w:lvl w:ilvl="3" w:tplc="87959727" w:tentative="1">
      <w:start w:val="1"/>
      <w:numFmt w:val="decimal"/>
      <w:lvlText w:val="%4."/>
      <w:lvlJc w:val="left"/>
      <w:pPr>
        <w:ind w:left="2880" w:hanging="360"/>
      </w:pPr>
    </w:lvl>
    <w:lvl w:ilvl="4" w:tplc="87959727" w:tentative="1">
      <w:start w:val="1"/>
      <w:numFmt w:val="lowerLetter"/>
      <w:lvlText w:val="%5."/>
      <w:lvlJc w:val="left"/>
      <w:pPr>
        <w:ind w:left="3600" w:hanging="360"/>
      </w:pPr>
    </w:lvl>
    <w:lvl w:ilvl="5" w:tplc="87959727" w:tentative="1">
      <w:start w:val="1"/>
      <w:numFmt w:val="lowerRoman"/>
      <w:lvlText w:val="%6."/>
      <w:lvlJc w:val="right"/>
      <w:pPr>
        <w:ind w:left="4320" w:hanging="180"/>
      </w:pPr>
    </w:lvl>
    <w:lvl w:ilvl="6" w:tplc="87959727" w:tentative="1">
      <w:start w:val="1"/>
      <w:numFmt w:val="decimal"/>
      <w:lvlText w:val="%7."/>
      <w:lvlJc w:val="left"/>
      <w:pPr>
        <w:ind w:left="5040" w:hanging="360"/>
      </w:pPr>
    </w:lvl>
    <w:lvl w:ilvl="7" w:tplc="87959727" w:tentative="1">
      <w:start w:val="1"/>
      <w:numFmt w:val="lowerLetter"/>
      <w:lvlText w:val="%8."/>
      <w:lvlJc w:val="left"/>
      <w:pPr>
        <w:ind w:left="5760" w:hanging="360"/>
      </w:pPr>
    </w:lvl>
    <w:lvl w:ilvl="8" w:tplc="879597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82">
    <w:multiLevelType w:val="hybridMultilevel"/>
    <w:lvl w:ilvl="0" w:tplc="76140213">
      <w:start w:val="1"/>
      <w:numFmt w:val="decimal"/>
      <w:lvlText w:val="%1."/>
      <w:lvlJc w:val="left"/>
      <w:pPr>
        <w:ind w:left="720" w:hanging="360"/>
      </w:pPr>
    </w:lvl>
    <w:lvl w:ilvl="1" w:tplc="76140213" w:tentative="1">
      <w:start w:val="1"/>
      <w:numFmt w:val="lowerLetter"/>
      <w:lvlText w:val="%2."/>
      <w:lvlJc w:val="left"/>
      <w:pPr>
        <w:ind w:left="1440" w:hanging="360"/>
      </w:pPr>
    </w:lvl>
    <w:lvl w:ilvl="2" w:tplc="76140213" w:tentative="1">
      <w:start w:val="1"/>
      <w:numFmt w:val="lowerRoman"/>
      <w:lvlText w:val="%3."/>
      <w:lvlJc w:val="right"/>
      <w:pPr>
        <w:ind w:left="2160" w:hanging="180"/>
      </w:pPr>
    </w:lvl>
    <w:lvl w:ilvl="3" w:tplc="76140213" w:tentative="1">
      <w:start w:val="1"/>
      <w:numFmt w:val="decimal"/>
      <w:lvlText w:val="%4."/>
      <w:lvlJc w:val="left"/>
      <w:pPr>
        <w:ind w:left="2880" w:hanging="360"/>
      </w:pPr>
    </w:lvl>
    <w:lvl w:ilvl="4" w:tplc="76140213" w:tentative="1">
      <w:start w:val="1"/>
      <w:numFmt w:val="lowerLetter"/>
      <w:lvlText w:val="%5."/>
      <w:lvlJc w:val="left"/>
      <w:pPr>
        <w:ind w:left="3600" w:hanging="360"/>
      </w:pPr>
    </w:lvl>
    <w:lvl w:ilvl="5" w:tplc="76140213" w:tentative="1">
      <w:start w:val="1"/>
      <w:numFmt w:val="lowerRoman"/>
      <w:lvlText w:val="%6."/>
      <w:lvlJc w:val="right"/>
      <w:pPr>
        <w:ind w:left="4320" w:hanging="180"/>
      </w:pPr>
    </w:lvl>
    <w:lvl w:ilvl="6" w:tplc="76140213" w:tentative="1">
      <w:start w:val="1"/>
      <w:numFmt w:val="decimal"/>
      <w:lvlText w:val="%7."/>
      <w:lvlJc w:val="left"/>
      <w:pPr>
        <w:ind w:left="5040" w:hanging="360"/>
      </w:pPr>
    </w:lvl>
    <w:lvl w:ilvl="7" w:tplc="76140213" w:tentative="1">
      <w:start w:val="1"/>
      <w:numFmt w:val="lowerLetter"/>
      <w:lvlText w:val="%8."/>
      <w:lvlJc w:val="left"/>
      <w:pPr>
        <w:ind w:left="5760" w:hanging="360"/>
      </w:pPr>
    </w:lvl>
    <w:lvl w:ilvl="8" w:tplc="761402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81">
    <w:multiLevelType w:val="hybridMultilevel"/>
    <w:lvl w:ilvl="0" w:tplc="38885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981">
    <w:abstractNumId w:val="22981"/>
  </w:num>
  <w:num w:numId="22982">
    <w:abstractNumId w:val="22982"/>
  </w:num>
  <w:num w:numId="22983">
    <w:abstractNumId w:val="22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80485844" Type="http://schemas.openxmlformats.org/officeDocument/2006/relationships/comments" Target="comments.xml"/><Relationship Id="rId164992937" Type="http://schemas.microsoft.com/office/2011/relationships/commentsExtended" Target="commentsExtended.xml"/><Relationship Id="rId83593023" Type="http://schemas.openxmlformats.org/officeDocument/2006/relationships/image" Target="media/imgrId83593023.jpg"/><Relationship Id="rId200768d3c243d8bcb" Type="http://schemas.openxmlformats.org/officeDocument/2006/relationships/image" Target="media/imgrId200768d3c243d8bcb.jpg"/><Relationship Id="rId622168d3c2440946a" Type="http://schemas.openxmlformats.org/officeDocument/2006/relationships/image" Target="media/imgrId622168d3c2440946a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593023" Type="http://schemas.openxmlformats.org/officeDocument/2006/relationships/image" Target="media/imgrId8359302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593023" Type="http://schemas.openxmlformats.org/officeDocument/2006/relationships/image" Target="media/imgrId8359302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593023" Type="http://schemas.openxmlformats.org/officeDocument/2006/relationships/image" Target="media/imgrId8359302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593023" Type="http://schemas.openxmlformats.org/officeDocument/2006/relationships/image" Target="media/imgrId8359302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593023" Type="http://schemas.openxmlformats.org/officeDocument/2006/relationships/image" Target="media/imgrId8359302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593023" Type="http://schemas.openxmlformats.org/officeDocument/2006/relationships/image" Target="media/imgrId8359302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