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9512257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821179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4815731" w:name="ctxt"/>
    <w:bookmarkEnd w:id="54815731"/>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60507739" name="name899468d3c1d11473a"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276668d3c1d114736"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86326345" w:name="result_box"/>
          <w:bookmarkEnd w:id="86326345"/>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80740961" w:name="result_box"/>
          <w:bookmarkEnd w:id="80740961"/>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81015137" name="name105368d3c1d125137"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988568d3c1d125133"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8722333" name="name613268d3c1d12c93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87468d3c1d12c93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4279"/>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4279"/>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4279"/>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4279"/>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4279"/>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9378841" name="name798968d3c1d13415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02368d3c1d13415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4279"/>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4279"/>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4279"/>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4279"/>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4279"/>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34474575" name="name643968d3c1d13d244"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507368d3c1d13d241"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19290999" name="name289468d3c1d144bf5"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991368d3c1d144bf1"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62657740" name="name870068d3c1d14c1f7"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154468d3c1d14c1f4"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4279"/>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4279"/>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4279"/>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689519" name="name875968d3c1d15b832"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99868d3c1d15b82f"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4279"/>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52423417" name="name399168d3c1d163036"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944768d3c1d163032"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4279"/>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4279"/>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4279"/>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279"/>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68237502" name="name919268d3c1d171fb9"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619168d3c1d171fb5"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76222730" name="name604068d3c1d177fe6"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153268d3c1d177fe2"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3779521" name="name181968d3c1d181e74"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221468d3c1d181e70"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279"/>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4279"/>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23654656" name="name446868d3c1d189119"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32968d3c1d18911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4279"/>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4279"/>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54873603" name="name626968d3c1d198427"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800568d3c1d198423"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4280">
    <w:multiLevelType w:val="hybridMultilevel"/>
    <w:lvl w:ilvl="0" w:tplc="51006492">
      <w:start w:val="1"/>
      <w:numFmt w:val="decimal"/>
      <w:lvlText w:val="%1."/>
      <w:lvlJc w:val="left"/>
      <w:pPr>
        <w:ind w:left="720" w:hanging="360"/>
      </w:pPr>
    </w:lvl>
    <w:lvl w:ilvl="1" w:tplc="51006492" w:tentative="1">
      <w:start w:val="1"/>
      <w:numFmt w:val="lowerLetter"/>
      <w:lvlText w:val="%2."/>
      <w:lvlJc w:val="left"/>
      <w:pPr>
        <w:ind w:left="1440" w:hanging="360"/>
      </w:pPr>
    </w:lvl>
    <w:lvl w:ilvl="2" w:tplc="51006492" w:tentative="1">
      <w:start w:val="1"/>
      <w:numFmt w:val="lowerRoman"/>
      <w:lvlText w:val="%3."/>
      <w:lvlJc w:val="right"/>
      <w:pPr>
        <w:ind w:left="2160" w:hanging="180"/>
      </w:pPr>
    </w:lvl>
    <w:lvl w:ilvl="3" w:tplc="51006492" w:tentative="1">
      <w:start w:val="1"/>
      <w:numFmt w:val="decimal"/>
      <w:lvlText w:val="%4."/>
      <w:lvlJc w:val="left"/>
      <w:pPr>
        <w:ind w:left="2880" w:hanging="360"/>
      </w:pPr>
    </w:lvl>
    <w:lvl w:ilvl="4" w:tplc="51006492" w:tentative="1">
      <w:start w:val="1"/>
      <w:numFmt w:val="lowerLetter"/>
      <w:lvlText w:val="%5."/>
      <w:lvlJc w:val="left"/>
      <w:pPr>
        <w:ind w:left="3600" w:hanging="360"/>
      </w:pPr>
    </w:lvl>
    <w:lvl w:ilvl="5" w:tplc="51006492" w:tentative="1">
      <w:start w:val="1"/>
      <w:numFmt w:val="lowerRoman"/>
      <w:lvlText w:val="%6."/>
      <w:lvlJc w:val="right"/>
      <w:pPr>
        <w:ind w:left="4320" w:hanging="180"/>
      </w:pPr>
    </w:lvl>
    <w:lvl w:ilvl="6" w:tplc="51006492" w:tentative="1">
      <w:start w:val="1"/>
      <w:numFmt w:val="decimal"/>
      <w:lvlText w:val="%7."/>
      <w:lvlJc w:val="left"/>
      <w:pPr>
        <w:ind w:left="5040" w:hanging="360"/>
      </w:pPr>
    </w:lvl>
    <w:lvl w:ilvl="7" w:tplc="51006492" w:tentative="1">
      <w:start w:val="1"/>
      <w:numFmt w:val="lowerLetter"/>
      <w:lvlText w:val="%8."/>
      <w:lvlJc w:val="left"/>
      <w:pPr>
        <w:ind w:left="5760" w:hanging="360"/>
      </w:pPr>
    </w:lvl>
    <w:lvl w:ilvl="8" w:tplc="51006492" w:tentative="1">
      <w:start w:val="1"/>
      <w:numFmt w:val="lowerRoman"/>
      <w:lvlText w:val="%9."/>
      <w:lvlJc w:val="right"/>
      <w:pPr>
        <w:ind w:left="6480" w:hanging="180"/>
      </w:pPr>
    </w:lvl>
  </w:abstractNum>
  <w:abstractNum w:abstractNumId="4279">
    <w:multiLevelType w:val="hybridMultilevel"/>
    <w:lvl w:ilvl="0" w:tplc="524611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4279">
    <w:abstractNumId w:val="4279"/>
  </w:num>
  <w:num w:numId="4280">
    <w:abstractNumId w:val="42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85233540" Type="http://schemas.openxmlformats.org/officeDocument/2006/relationships/comments" Target="comments.xml"/><Relationship Id="rId877383540" Type="http://schemas.microsoft.com/office/2011/relationships/commentsExtended" Target="commentsExtended.xml"/><Relationship Id="rId28211795" Type="http://schemas.openxmlformats.org/officeDocument/2006/relationships/image" Target="media/imgrId28211795.jpg"/><Relationship Id="rId276668d3c1d114736" Type="http://schemas.openxmlformats.org/officeDocument/2006/relationships/image" Target="media/imgrId276668d3c1d114736.jpg"/><Relationship Id="rId988568d3c1d125133" Type="http://schemas.openxmlformats.org/officeDocument/2006/relationships/image" Target="media/imgrId988568d3c1d125133.jpg"/><Relationship Id="rId987468d3c1d12c93c" Type="http://schemas.openxmlformats.org/officeDocument/2006/relationships/image" Target="media/imgrId987468d3c1d12c93c.jpg"/><Relationship Id="rId702368d3c1d134151" Type="http://schemas.openxmlformats.org/officeDocument/2006/relationships/image" Target="media/imgrId702368d3c1d134151.jpg"/><Relationship Id="rId507368d3c1d13d241" Type="http://schemas.openxmlformats.org/officeDocument/2006/relationships/image" Target="media/imgrId507368d3c1d13d241.jpg"/><Relationship Id="rId991368d3c1d144bf1" Type="http://schemas.openxmlformats.org/officeDocument/2006/relationships/image" Target="media/imgrId991368d3c1d144bf1.jpg"/><Relationship Id="rId154468d3c1d14c1f4" Type="http://schemas.openxmlformats.org/officeDocument/2006/relationships/image" Target="media/imgrId154468d3c1d14c1f4.jpg"/><Relationship Id="rId999868d3c1d15b82f" Type="http://schemas.openxmlformats.org/officeDocument/2006/relationships/image" Target="media/imgrId999868d3c1d15b82f.png"/><Relationship Id="rId944768d3c1d163032" Type="http://schemas.openxmlformats.org/officeDocument/2006/relationships/image" Target="media/imgrId944768d3c1d163032.png"/><Relationship Id="rId619168d3c1d171fb5" Type="http://schemas.openxmlformats.org/officeDocument/2006/relationships/image" Target="media/imgrId619168d3c1d171fb5.jpg"/><Relationship Id="rId153268d3c1d177fe2" Type="http://schemas.openxmlformats.org/officeDocument/2006/relationships/image" Target="media/imgrId153268d3c1d177fe2.jpg"/><Relationship Id="rId221468d3c1d181e70" Type="http://schemas.openxmlformats.org/officeDocument/2006/relationships/image" Target="media/imgrId221468d3c1d181e70.jpg"/><Relationship Id="rId732968d3c1d189116" Type="http://schemas.openxmlformats.org/officeDocument/2006/relationships/image" Target="media/imgrId732968d3c1d189116.png"/><Relationship Id="rId800568d3c1d198423" Type="http://schemas.openxmlformats.org/officeDocument/2006/relationships/image" Target="media/imgrId800568d3c1d198423.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8211795" Type="http://schemas.openxmlformats.org/officeDocument/2006/relationships/image" Target="media/imgrId2821179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8211795" Type="http://schemas.openxmlformats.org/officeDocument/2006/relationships/image" Target="media/imgrId2821179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8211795" Type="http://schemas.openxmlformats.org/officeDocument/2006/relationships/image" Target="media/imgrId2821179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8211795" Type="http://schemas.openxmlformats.org/officeDocument/2006/relationships/image" Target="media/imgrId2821179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8211795" Type="http://schemas.openxmlformats.org/officeDocument/2006/relationships/image" Target="media/imgrId2821179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8211795" Type="http://schemas.openxmlformats.org/officeDocument/2006/relationships/image" Target="media/imgrId2821179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