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671547" w:name="ctxt"/>
    <w:bookmarkEnd w:id="306715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968d3c12a186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968d3c12a18c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868d3c12a192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668d3c12a198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768d3c12a19e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4968d3c12a1a4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7268d3c12a1aa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5868d3c12a1af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0768d3c12a1b5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368d3c12a1bc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015">
    <w:multiLevelType w:val="hybridMultilevel"/>
    <w:lvl w:ilvl="0" w:tplc="90104128">
      <w:start w:val="1"/>
      <w:numFmt w:val="decimal"/>
      <w:lvlText w:val="%1."/>
      <w:lvlJc w:val="left"/>
      <w:pPr>
        <w:ind w:left="720" w:hanging="360"/>
      </w:pPr>
    </w:lvl>
    <w:lvl w:ilvl="1" w:tplc="90104128" w:tentative="1">
      <w:start w:val="1"/>
      <w:numFmt w:val="lowerLetter"/>
      <w:lvlText w:val="%2."/>
      <w:lvlJc w:val="left"/>
      <w:pPr>
        <w:ind w:left="1440" w:hanging="360"/>
      </w:pPr>
    </w:lvl>
    <w:lvl w:ilvl="2" w:tplc="90104128" w:tentative="1">
      <w:start w:val="1"/>
      <w:numFmt w:val="lowerRoman"/>
      <w:lvlText w:val="%3."/>
      <w:lvlJc w:val="right"/>
      <w:pPr>
        <w:ind w:left="2160" w:hanging="180"/>
      </w:pPr>
    </w:lvl>
    <w:lvl w:ilvl="3" w:tplc="90104128" w:tentative="1">
      <w:start w:val="1"/>
      <w:numFmt w:val="decimal"/>
      <w:lvlText w:val="%4."/>
      <w:lvlJc w:val="left"/>
      <w:pPr>
        <w:ind w:left="2880" w:hanging="360"/>
      </w:pPr>
    </w:lvl>
    <w:lvl w:ilvl="4" w:tplc="90104128" w:tentative="1">
      <w:start w:val="1"/>
      <w:numFmt w:val="lowerLetter"/>
      <w:lvlText w:val="%5."/>
      <w:lvlJc w:val="left"/>
      <w:pPr>
        <w:ind w:left="3600" w:hanging="360"/>
      </w:pPr>
    </w:lvl>
    <w:lvl w:ilvl="5" w:tplc="90104128" w:tentative="1">
      <w:start w:val="1"/>
      <w:numFmt w:val="lowerRoman"/>
      <w:lvlText w:val="%6."/>
      <w:lvlJc w:val="right"/>
      <w:pPr>
        <w:ind w:left="4320" w:hanging="180"/>
      </w:pPr>
    </w:lvl>
    <w:lvl w:ilvl="6" w:tplc="90104128" w:tentative="1">
      <w:start w:val="1"/>
      <w:numFmt w:val="decimal"/>
      <w:lvlText w:val="%7."/>
      <w:lvlJc w:val="left"/>
      <w:pPr>
        <w:ind w:left="5040" w:hanging="360"/>
      </w:pPr>
    </w:lvl>
    <w:lvl w:ilvl="7" w:tplc="90104128" w:tentative="1">
      <w:start w:val="1"/>
      <w:numFmt w:val="lowerLetter"/>
      <w:lvlText w:val="%8."/>
      <w:lvlJc w:val="left"/>
      <w:pPr>
        <w:ind w:left="5760" w:hanging="360"/>
      </w:pPr>
    </w:lvl>
    <w:lvl w:ilvl="8" w:tplc="90104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14">
    <w:multiLevelType w:val="hybridMultilevel"/>
    <w:lvl w:ilvl="0" w:tplc="88652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014">
    <w:abstractNumId w:val="13014"/>
  </w:num>
  <w:num w:numId="13015">
    <w:abstractNumId w:val="130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0358089" Type="http://schemas.openxmlformats.org/officeDocument/2006/relationships/comments" Target="comments.xml"/><Relationship Id="rId482887496" Type="http://schemas.microsoft.com/office/2011/relationships/commentsExtended" Target="commentsExtended.xml"/><Relationship Id="rId972968d3c12a186ac" Type="http://schemas.openxmlformats.org/officeDocument/2006/relationships/hyperlink" Target="https://iservice.lombardini.it/documents/Manuals/9363/a_-_cran-oil_pump_-thro-gasket_set.pdf" TargetMode="External"/><Relationship Id="rId934968d3c12a18c9f" Type="http://schemas.openxmlformats.org/officeDocument/2006/relationships/hyperlink" Target="https://iservice.lombardini.it/documents/Manuals/9364/b_-_conn_rod-piston-cylinder-camshaft.pdf" TargetMode="External"/><Relationship Id="rId784868d3c12a19277" Type="http://schemas.openxmlformats.org/officeDocument/2006/relationships/hyperlink" Target="https://iservice.lombardini.it/documents/Manuals/9365/c_-_camshaft-speedcontrol_lever.pdf" TargetMode="External"/><Relationship Id="rId758668d3c12a19847" Type="http://schemas.openxmlformats.org/officeDocument/2006/relationships/hyperlink" Target="https://iservice.lombardini.it/documents/Manuals/9366/d_-_intake-exhaustrocker_arm_box.pdf" TargetMode="External"/><Relationship Id="rId985768d3c12a19e04" Type="http://schemas.openxmlformats.org/officeDocument/2006/relationships/hyperlink" Target="https://iservice.lombardini.it/documents/Manuals/9367/e_-_injection_pump-nozzle_holder.pdf" TargetMode="External"/><Relationship Id="rId234968d3c12a1a432" Type="http://schemas.openxmlformats.org/officeDocument/2006/relationships/hyperlink" Target="https://iservice.lombardini.it/documents/Manuals/9368/f_-_cooling_panels-fuel_tank-_pump.pdf" TargetMode="External"/><Relationship Id="rId997268d3c12a1aa03" Type="http://schemas.openxmlformats.org/officeDocument/2006/relationships/hyperlink" Target="https://iservice.lombardini.it/documents/Manuals/9359/g_-_oil_filter-oil_cooler.pdf" TargetMode="External"/><Relationship Id="rId965868d3c12a1afd9" Type="http://schemas.openxmlformats.org/officeDocument/2006/relationships/hyperlink" Target="https://iservice.lombardini.it/documents/Manuals/9360/h_-_eletrical_starting-eletrical_equi.pdf" TargetMode="External"/><Relationship Id="rId490768d3c12a1b59b" Type="http://schemas.openxmlformats.org/officeDocument/2006/relationships/hyperlink" Target="https://iservice.lombardini.it/documents/Manuals/9361/l_-_injection_pump-nozzleepa_ver.pdf" TargetMode="External"/><Relationship Id="rId253368d3c12a1bcb5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