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682359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47219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8219007" w:name="ctxt"/>
    <w:bookmarkEnd w:id="78219007"/>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936381" name="name315668d3c0b4e09e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21968d3c0b4e09e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462549" name="name550168d3c0b4e5dd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29868d3c0b4e5dd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68168d3c0b4e67d9" w:history="1">
              <w:r>
                <w:rPr>
                  <w:rStyle w:val="DefaultParagraphFontPHPDOCX"/>
                  <w:b/>
                  <w:bCs/>
                  <w:color w:val="0000FF"/>
                  <w:position w:val="-2"/>
                  <w:sz w:val="20"/>
                  <w:szCs w:val="20"/>
                  <w:u w:val="single" w:color=""/>
                </w:rPr>
                <w:t xml:space="preserve">Par. 3.2.2</w:t>
              </w:r>
            </w:hyperlink>
          </w:p>
          <w:p>
            <w:pPr>
              <w:numPr>
                <w:ilvl w:val="0"/>
                <w:numId w:val="4749"/>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680168d3c0b4e6cff"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4751"/>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475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4751"/>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4751"/>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466168d3c0b4e805e"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4751"/>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4751"/>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4751"/>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570568d3c0b4e8cb8"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470868d3c0b4e8e7b" w:history="1"/>
          </w:p>
          <w:p>
            <w:pPr>
              <w:numPr>
                <w:ilvl w:val="0"/>
                <w:numId w:val="4751"/>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638268d3c0b4e90f8"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327768d3c0b4e92bb"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4751"/>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467424" name="name865668d3c0b4f123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7168d3c0b4f123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4752"/>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4752"/>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4752"/>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38493480" name="name196368d3c0b5063cf"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44568d3c0b5063cb"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72574010" name="name582168d3c0b50ef6f"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423768d3c0b50ef6b"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50427768" name="name195668d3c0b517da4"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37368d3c0b517da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21188496" name="name902168d3c0b51feb3"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267468d3c0b51feaf"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55068d3c0b520437"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198302" name="name307668d3c0b526e0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88268d3c0b526e0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66368d3c0b527749"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273735" name="name992668d3c0b52eea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47668d3c0b52eea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50468d3c0b52fb1b"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53"/>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4754"/>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4754"/>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0139162" name="name815568d3c0b53b7e0"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343568d3c0b53b7d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4755"/>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0406304" name="name612368d3c0b542ae9"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493468d3c0b542ae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4756"/>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9590899" name="name916168d3c0b54b2f2"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237068d3c0b54b2e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98368d3c0b54b86d"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31181" name="name490768d3c0b550e2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7668d3c0b550e2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45368d3c0b5517fc"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4757"/>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4757"/>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84536387" name="name261568d3c0b558012"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914768d3c0b55800f"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028809" name="name753868d3c0b55d1c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13068d3c0b55d1c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83768d3c0b55d9ba"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44334" name="name616868d3c0b562b3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00368d3c0b562b3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11668d3c0b5634b1" w:history="1">
              <w:r>
                <w:rPr>
                  <w:rStyle w:val="DefaultParagraphFontPHPDOCX"/>
                  <w:b/>
                  <w:bCs/>
                  <w:color w:val="0000FF"/>
                  <w:position w:val="-2"/>
                  <w:sz w:val="20"/>
                  <w:szCs w:val="20"/>
                  <w:u w:val="single" w:color=""/>
                </w:rPr>
                <w:t xml:space="preserve">Par. 6.6 DISPOSAL and SCRAPPING</w:t>
              </w:r>
            </w:hyperlink>
          </w:p>
          <w:p>
            <w:pPr>
              <w:numPr>
                <w:ilvl w:val="0"/>
                <w:numId w:val="4758"/>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4758"/>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4758"/>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4758"/>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20177" name="name231668d3c0b56bae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7768d3c0b56bae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58"/>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4758"/>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4758"/>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4758"/>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7246266" name="name588468d3c0b573fc1"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587768d3c0b573fb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92420300" name="name504668d3c0b57c3f1"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211668d3c0b57c3e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63068d3c0b57c954"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57670" name="name105768d3c0b58240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90468d3c0b58240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48468d3c0b582c30"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59"/>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4759"/>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4759"/>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8805593" name="name750368d3c0b58bc34"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468968d3c0b58bc31"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4749"/>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4749"/>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4759">
    <w:multiLevelType w:val="hybridMultilevel"/>
    <w:lvl w:ilvl="0" w:tplc="87686826">
      <w:start w:val="1"/>
      <w:numFmt w:val="decimal"/>
      <w:lvlText w:val="%1."/>
      <w:lvlJc w:val="left"/>
      <w:pPr>
        <w:ind w:left="720" w:hanging="360"/>
      </w:pPr>
    </w:lvl>
    <w:lvl w:ilvl="1" w:tplc="87686826" w:tentative="1">
      <w:start w:val="1"/>
      <w:numFmt w:val="lowerLetter"/>
      <w:lvlText w:val="%2."/>
      <w:lvlJc w:val="left"/>
      <w:pPr>
        <w:ind w:left="1440" w:hanging="360"/>
      </w:pPr>
    </w:lvl>
    <w:lvl w:ilvl="2" w:tplc="87686826" w:tentative="1">
      <w:start w:val="1"/>
      <w:numFmt w:val="lowerRoman"/>
      <w:lvlText w:val="%3."/>
      <w:lvlJc w:val="right"/>
      <w:pPr>
        <w:ind w:left="2160" w:hanging="180"/>
      </w:pPr>
    </w:lvl>
    <w:lvl w:ilvl="3" w:tplc="87686826" w:tentative="1">
      <w:start w:val="1"/>
      <w:numFmt w:val="decimal"/>
      <w:lvlText w:val="%4."/>
      <w:lvlJc w:val="left"/>
      <w:pPr>
        <w:ind w:left="2880" w:hanging="360"/>
      </w:pPr>
    </w:lvl>
    <w:lvl w:ilvl="4" w:tplc="87686826" w:tentative="1">
      <w:start w:val="1"/>
      <w:numFmt w:val="lowerLetter"/>
      <w:lvlText w:val="%5."/>
      <w:lvlJc w:val="left"/>
      <w:pPr>
        <w:ind w:left="3600" w:hanging="360"/>
      </w:pPr>
    </w:lvl>
    <w:lvl w:ilvl="5" w:tplc="87686826" w:tentative="1">
      <w:start w:val="1"/>
      <w:numFmt w:val="lowerRoman"/>
      <w:lvlText w:val="%6."/>
      <w:lvlJc w:val="right"/>
      <w:pPr>
        <w:ind w:left="4320" w:hanging="180"/>
      </w:pPr>
    </w:lvl>
    <w:lvl w:ilvl="6" w:tplc="87686826" w:tentative="1">
      <w:start w:val="1"/>
      <w:numFmt w:val="decimal"/>
      <w:lvlText w:val="%7."/>
      <w:lvlJc w:val="left"/>
      <w:pPr>
        <w:ind w:left="5040" w:hanging="360"/>
      </w:pPr>
    </w:lvl>
    <w:lvl w:ilvl="7" w:tplc="87686826" w:tentative="1">
      <w:start w:val="1"/>
      <w:numFmt w:val="lowerLetter"/>
      <w:lvlText w:val="%8."/>
      <w:lvlJc w:val="left"/>
      <w:pPr>
        <w:ind w:left="5760" w:hanging="360"/>
      </w:pPr>
    </w:lvl>
    <w:lvl w:ilvl="8" w:tplc="87686826" w:tentative="1">
      <w:start w:val="1"/>
      <w:numFmt w:val="lowerRoman"/>
      <w:lvlText w:val="%9."/>
      <w:lvlJc w:val="right"/>
      <w:pPr>
        <w:ind w:left="6480" w:hanging="180"/>
      </w:pPr>
    </w:lvl>
  </w:abstractNum>
  <w:abstractNum w:abstractNumId="4758">
    <w:multiLevelType w:val="hybridMultilevel"/>
    <w:lvl w:ilvl="0" w:tplc="58646966">
      <w:start w:val="1"/>
      <w:numFmt w:val="decimal"/>
      <w:lvlText w:val="%1."/>
      <w:lvlJc w:val="left"/>
      <w:pPr>
        <w:ind w:left="720" w:hanging="360"/>
      </w:pPr>
    </w:lvl>
    <w:lvl w:ilvl="1" w:tplc="58646966" w:tentative="1">
      <w:start w:val="1"/>
      <w:numFmt w:val="lowerLetter"/>
      <w:lvlText w:val="%2."/>
      <w:lvlJc w:val="left"/>
      <w:pPr>
        <w:ind w:left="1440" w:hanging="360"/>
      </w:pPr>
    </w:lvl>
    <w:lvl w:ilvl="2" w:tplc="58646966" w:tentative="1">
      <w:start w:val="1"/>
      <w:numFmt w:val="lowerRoman"/>
      <w:lvlText w:val="%3."/>
      <w:lvlJc w:val="right"/>
      <w:pPr>
        <w:ind w:left="2160" w:hanging="180"/>
      </w:pPr>
    </w:lvl>
    <w:lvl w:ilvl="3" w:tplc="58646966" w:tentative="1">
      <w:start w:val="1"/>
      <w:numFmt w:val="decimal"/>
      <w:lvlText w:val="%4."/>
      <w:lvlJc w:val="left"/>
      <w:pPr>
        <w:ind w:left="2880" w:hanging="360"/>
      </w:pPr>
    </w:lvl>
    <w:lvl w:ilvl="4" w:tplc="58646966" w:tentative="1">
      <w:start w:val="1"/>
      <w:numFmt w:val="lowerLetter"/>
      <w:lvlText w:val="%5."/>
      <w:lvlJc w:val="left"/>
      <w:pPr>
        <w:ind w:left="3600" w:hanging="360"/>
      </w:pPr>
    </w:lvl>
    <w:lvl w:ilvl="5" w:tplc="58646966" w:tentative="1">
      <w:start w:val="1"/>
      <w:numFmt w:val="lowerRoman"/>
      <w:lvlText w:val="%6."/>
      <w:lvlJc w:val="right"/>
      <w:pPr>
        <w:ind w:left="4320" w:hanging="180"/>
      </w:pPr>
    </w:lvl>
    <w:lvl w:ilvl="6" w:tplc="58646966" w:tentative="1">
      <w:start w:val="1"/>
      <w:numFmt w:val="decimal"/>
      <w:lvlText w:val="%7."/>
      <w:lvlJc w:val="left"/>
      <w:pPr>
        <w:ind w:left="5040" w:hanging="360"/>
      </w:pPr>
    </w:lvl>
    <w:lvl w:ilvl="7" w:tplc="58646966" w:tentative="1">
      <w:start w:val="1"/>
      <w:numFmt w:val="lowerLetter"/>
      <w:lvlText w:val="%8."/>
      <w:lvlJc w:val="left"/>
      <w:pPr>
        <w:ind w:left="5760" w:hanging="360"/>
      </w:pPr>
    </w:lvl>
    <w:lvl w:ilvl="8" w:tplc="58646966" w:tentative="1">
      <w:start w:val="1"/>
      <w:numFmt w:val="lowerRoman"/>
      <w:lvlText w:val="%9."/>
      <w:lvlJc w:val="right"/>
      <w:pPr>
        <w:ind w:left="6480" w:hanging="180"/>
      </w:pPr>
    </w:lvl>
  </w:abstractNum>
  <w:abstractNum w:abstractNumId="4757">
    <w:multiLevelType w:val="hybridMultilevel"/>
    <w:lvl w:ilvl="0" w:tplc="33279917">
      <w:start w:val="1"/>
      <w:numFmt w:val="decimal"/>
      <w:lvlText w:val="%1."/>
      <w:lvlJc w:val="left"/>
      <w:pPr>
        <w:ind w:left="720" w:hanging="360"/>
      </w:pPr>
    </w:lvl>
    <w:lvl w:ilvl="1" w:tplc="33279917" w:tentative="1">
      <w:start w:val="1"/>
      <w:numFmt w:val="lowerLetter"/>
      <w:lvlText w:val="%2."/>
      <w:lvlJc w:val="left"/>
      <w:pPr>
        <w:ind w:left="1440" w:hanging="360"/>
      </w:pPr>
    </w:lvl>
    <w:lvl w:ilvl="2" w:tplc="33279917" w:tentative="1">
      <w:start w:val="1"/>
      <w:numFmt w:val="lowerRoman"/>
      <w:lvlText w:val="%3."/>
      <w:lvlJc w:val="right"/>
      <w:pPr>
        <w:ind w:left="2160" w:hanging="180"/>
      </w:pPr>
    </w:lvl>
    <w:lvl w:ilvl="3" w:tplc="33279917" w:tentative="1">
      <w:start w:val="1"/>
      <w:numFmt w:val="decimal"/>
      <w:lvlText w:val="%4."/>
      <w:lvlJc w:val="left"/>
      <w:pPr>
        <w:ind w:left="2880" w:hanging="360"/>
      </w:pPr>
    </w:lvl>
    <w:lvl w:ilvl="4" w:tplc="33279917" w:tentative="1">
      <w:start w:val="1"/>
      <w:numFmt w:val="lowerLetter"/>
      <w:lvlText w:val="%5."/>
      <w:lvlJc w:val="left"/>
      <w:pPr>
        <w:ind w:left="3600" w:hanging="360"/>
      </w:pPr>
    </w:lvl>
    <w:lvl w:ilvl="5" w:tplc="33279917" w:tentative="1">
      <w:start w:val="1"/>
      <w:numFmt w:val="lowerRoman"/>
      <w:lvlText w:val="%6."/>
      <w:lvlJc w:val="right"/>
      <w:pPr>
        <w:ind w:left="4320" w:hanging="180"/>
      </w:pPr>
    </w:lvl>
    <w:lvl w:ilvl="6" w:tplc="33279917" w:tentative="1">
      <w:start w:val="1"/>
      <w:numFmt w:val="decimal"/>
      <w:lvlText w:val="%7."/>
      <w:lvlJc w:val="left"/>
      <w:pPr>
        <w:ind w:left="5040" w:hanging="360"/>
      </w:pPr>
    </w:lvl>
    <w:lvl w:ilvl="7" w:tplc="33279917" w:tentative="1">
      <w:start w:val="1"/>
      <w:numFmt w:val="lowerLetter"/>
      <w:lvlText w:val="%8."/>
      <w:lvlJc w:val="left"/>
      <w:pPr>
        <w:ind w:left="5760" w:hanging="360"/>
      </w:pPr>
    </w:lvl>
    <w:lvl w:ilvl="8" w:tplc="33279917" w:tentative="1">
      <w:start w:val="1"/>
      <w:numFmt w:val="lowerRoman"/>
      <w:lvlText w:val="%9."/>
      <w:lvlJc w:val="right"/>
      <w:pPr>
        <w:ind w:left="6480" w:hanging="180"/>
      </w:pPr>
    </w:lvl>
  </w:abstractNum>
  <w:abstractNum w:abstractNumId="4756">
    <w:multiLevelType w:val="hybridMultilevel"/>
    <w:lvl w:ilvl="0" w:tplc="16615619">
      <w:start w:val="1"/>
      <w:numFmt w:val="decimal"/>
      <w:lvlText w:val="%1."/>
      <w:lvlJc w:val="left"/>
      <w:pPr>
        <w:ind w:left="720" w:hanging="360"/>
      </w:pPr>
    </w:lvl>
    <w:lvl w:ilvl="1" w:tplc="16615619" w:tentative="1">
      <w:start w:val="1"/>
      <w:numFmt w:val="lowerLetter"/>
      <w:lvlText w:val="%2."/>
      <w:lvlJc w:val="left"/>
      <w:pPr>
        <w:ind w:left="1440" w:hanging="360"/>
      </w:pPr>
    </w:lvl>
    <w:lvl w:ilvl="2" w:tplc="16615619" w:tentative="1">
      <w:start w:val="1"/>
      <w:numFmt w:val="lowerRoman"/>
      <w:lvlText w:val="%3."/>
      <w:lvlJc w:val="right"/>
      <w:pPr>
        <w:ind w:left="2160" w:hanging="180"/>
      </w:pPr>
    </w:lvl>
    <w:lvl w:ilvl="3" w:tplc="16615619" w:tentative="1">
      <w:start w:val="1"/>
      <w:numFmt w:val="decimal"/>
      <w:lvlText w:val="%4."/>
      <w:lvlJc w:val="left"/>
      <w:pPr>
        <w:ind w:left="2880" w:hanging="360"/>
      </w:pPr>
    </w:lvl>
    <w:lvl w:ilvl="4" w:tplc="16615619" w:tentative="1">
      <w:start w:val="1"/>
      <w:numFmt w:val="lowerLetter"/>
      <w:lvlText w:val="%5."/>
      <w:lvlJc w:val="left"/>
      <w:pPr>
        <w:ind w:left="3600" w:hanging="360"/>
      </w:pPr>
    </w:lvl>
    <w:lvl w:ilvl="5" w:tplc="16615619" w:tentative="1">
      <w:start w:val="1"/>
      <w:numFmt w:val="lowerRoman"/>
      <w:lvlText w:val="%6."/>
      <w:lvlJc w:val="right"/>
      <w:pPr>
        <w:ind w:left="4320" w:hanging="180"/>
      </w:pPr>
    </w:lvl>
    <w:lvl w:ilvl="6" w:tplc="16615619" w:tentative="1">
      <w:start w:val="1"/>
      <w:numFmt w:val="decimal"/>
      <w:lvlText w:val="%7."/>
      <w:lvlJc w:val="left"/>
      <w:pPr>
        <w:ind w:left="5040" w:hanging="360"/>
      </w:pPr>
    </w:lvl>
    <w:lvl w:ilvl="7" w:tplc="16615619" w:tentative="1">
      <w:start w:val="1"/>
      <w:numFmt w:val="lowerLetter"/>
      <w:lvlText w:val="%8."/>
      <w:lvlJc w:val="left"/>
      <w:pPr>
        <w:ind w:left="5760" w:hanging="360"/>
      </w:pPr>
    </w:lvl>
    <w:lvl w:ilvl="8" w:tplc="16615619" w:tentative="1">
      <w:start w:val="1"/>
      <w:numFmt w:val="lowerRoman"/>
      <w:lvlText w:val="%9."/>
      <w:lvlJc w:val="right"/>
      <w:pPr>
        <w:ind w:left="6480" w:hanging="180"/>
      </w:pPr>
    </w:lvl>
  </w:abstractNum>
  <w:abstractNum w:abstractNumId="4755">
    <w:multiLevelType w:val="hybridMultilevel"/>
    <w:lvl w:ilvl="0" w:tplc="67845155">
      <w:start w:val="1"/>
      <w:numFmt w:val="decimal"/>
      <w:lvlText w:val="%1."/>
      <w:lvlJc w:val="left"/>
      <w:pPr>
        <w:ind w:left="720" w:hanging="360"/>
      </w:pPr>
    </w:lvl>
    <w:lvl w:ilvl="1" w:tplc="67845155" w:tentative="1">
      <w:start w:val="1"/>
      <w:numFmt w:val="lowerLetter"/>
      <w:lvlText w:val="%2."/>
      <w:lvlJc w:val="left"/>
      <w:pPr>
        <w:ind w:left="1440" w:hanging="360"/>
      </w:pPr>
    </w:lvl>
    <w:lvl w:ilvl="2" w:tplc="67845155" w:tentative="1">
      <w:start w:val="1"/>
      <w:numFmt w:val="lowerRoman"/>
      <w:lvlText w:val="%3."/>
      <w:lvlJc w:val="right"/>
      <w:pPr>
        <w:ind w:left="2160" w:hanging="180"/>
      </w:pPr>
    </w:lvl>
    <w:lvl w:ilvl="3" w:tplc="67845155" w:tentative="1">
      <w:start w:val="1"/>
      <w:numFmt w:val="decimal"/>
      <w:lvlText w:val="%4."/>
      <w:lvlJc w:val="left"/>
      <w:pPr>
        <w:ind w:left="2880" w:hanging="360"/>
      </w:pPr>
    </w:lvl>
    <w:lvl w:ilvl="4" w:tplc="67845155" w:tentative="1">
      <w:start w:val="1"/>
      <w:numFmt w:val="lowerLetter"/>
      <w:lvlText w:val="%5."/>
      <w:lvlJc w:val="left"/>
      <w:pPr>
        <w:ind w:left="3600" w:hanging="360"/>
      </w:pPr>
    </w:lvl>
    <w:lvl w:ilvl="5" w:tplc="67845155" w:tentative="1">
      <w:start w:val="1"/>
      <w:numFmt w:val="lowerRoman"/>
      <w:lvlText w:val="%6."/>
      <w:lvlJc w:val="right"/>
      <w:pPr>
        <w:ind w:left="4320" w:hanging="180"/>
      </w:pPr>
    </w:lvl>
    <w:lvl w:ilvl="6" w:tplc="67845155" w:tentative="1">
      <w:start w:val="1"/>
      <w:numFmt w:val="decimal"/>
      <w:lvlText w:val="%7."/>
      <w:lvlJc w:val="left"/>
      <w:pPr>
        <w:ind w:left="5040" w:hanging="360"/>
      </w:pPr>
    </w:lvl>
    <w:lvl w:ilvl="7" w:tplc="67845155" w:tentative="1">
      <w:start w:val="1"/>
      <w:numFmt w:val="lowerLetter"/>
      <w:lvlText w:val="%8."/>
      <w:lvlJc w:val="left"/>
      <w:pPr>
        <w:ind w:left="5760" w:hanging="360"/>
      </w:pPr>
    </w:lvl>
    <w:lvl w:ilvl="8" w:tplc="67845155" w:tentative="1">
      <w:start w:val="1"/>
      <w:numFmt w:val="lowerRoman"/>
      <w:lvlText w:val="%9."/>
      <w:lvlJc w:val="right"/>
      <w:pPr>
        <w:ind w:left="6480" w:hanging="180"/>
      </w:pPr>
    </w:lvl>
  </w:abstractNum>
  <w:abstractNum w:abstractNumId="4754">
    <w:multiLevelType w:val="hybridMultilevel"/>
    <w:lvl w:ilvl="0" w:tplc="50237820">
      <w:start w:val="1"/>
      <w:numFmt w:val="decimal"/>
      <w:lvlText w:val="%1."/>
      <w:lvlJc w:val="left"/>
      <w:pPr>
        <w:ind w:left="720" w:hanging="360"/>
      </w:pPr>
    </w:lvl>
    <w:lvl w:ilvl="1" w:tplc="50237820" w:tentative="1">
      <w:start w:val="1"/>
      <w:numFmt w:val="lowerLetter"/>
      <w:lvlText w:val="%2."/>
      <w:lvlJc w:val="left"/>
      <w:pPr>
        <w:ind w:left="1440" w:hanging="360"/>
      </w:pPr>
    </w:lvl>
    <w:lvl w:ilvl="2" w:tplc="50237820" w:tentative="1">
      <w:start w:val="1"/>
      <w:numFmt w:val="lowerRoman"/>
      <w:lvlText w:val="%3."/>
      <w:lvlJc w:val="right"/>
      <w:pPr>
        <w:ind w:left="2160" w:hanging="180"/>
      </w:pPr>
    </w:lvl>
    <w:lvl w:ilvl="3" w:tplc="50237820" w:tentative="1">
      <w:start w:val="1"/>
      <w:numFmt w:val="decimal"/>
      <w:lvlText w:val="%4."/>
      <w:lvlJc w:val="left"/>
      <w:pPr>
        <w:ind w:left="2880" w:hanging="360"/>
      </w:pPr>
    </w:lvl>
    <w:lvl w:ilvl="4" w:tplc="50237820" w:tentative="1">
      <w:start w:val="1"/>
      <w:numFmt w:val="lowerLetter"/>
      <w:lvlText w:val="%5."/>
      <w:lvlJc w:val="left"/>
      <w:pPr>
        <w:ind w:left="3600" w:hanging="360"/>
      </w:pPr>
    </w:lvl>
    <w:lvl w:ilvl="5" w:tplc="50237820" w:tentative="1">
      <w:start w:val="1"/>
      <w:numFmt w:val="lowerRoman"/>
      <w:lvlText w:val="%6."/>
      <w:lvlJc w:val="right"/>
      <w:pPr>
        <w:ind w:left="4320" w:hanging="180"/>
      </w:pPr>
    </w:lvl>
    <w:lvl w:ilvl="6" w:tplc="50237820" w:tentative="1">
      <w:start w:val="1"/>
      <w:numFmt w:val="decimal"/>
      <w:lvlText w:val="%7."/>
      <w:lvlJc w:val="left"/>
      <w:pPr>
        <w:ind w:left="5040" w:hanging="360"/>
      </w:pPr>
    </w:lvl>
    <w:lvl w:ilvl="7" w:tplc="50237820" w:tentative="1">
      <w:start w:val="1"/>
      <w:numFmt w:val="lowerLetter"/>
      <w:lvlText w:val="%8."/>
      <w:lvlJc w:val="left"/>
      <w:pPr>
        <w:ind w:left="5760" w:hanging="360"/>
      </w:pPr>
    </w:lvl>
    <w:lvl w:ilvl="8" w:tplc="50237820" w:tentative="1">
      <w:start w:val="1"/>
      <w:numFmt w:val="lowerRoman"/>
      <w:lvlText w:val="%9."/>
      <w:lvlJc w:val="right"/>
      <w:pPr>
        <w:ind w:left="6480" w:hanging="180"/>
      </w:pPr>
    </w:lvl>
  </w:abstractNum>
  <w:abstractNum w:abstractNumId="4753">
    <w:multiLevelType w:val="hybridMultilevel"/>
    <w:lvl w:ilvl="0" w:tplc="78031992">
      <w:start w:val="1"/>
      <w:numFmt w:val="decimal"/>
      <w:lvlText w:val="%1."/>
      <w:lvlJc w:val="left"/>
      <w:pPr>
        <w:ind w:left="720" w:hanging="360"/>
      </w:pPr>
    </w:lvl>
    <w:lvl w:ilvl="1" w:tplc="78031992" w:tentative="1">
      <w:start w:val="1"/>
      <w:numFmt w:val="lowerLetter"/>
      <w:lvlText w:val="%2."/>
      <w:lvlJc w:val="left"/>
      <w:pPr>
        <w:ind w:left="1440" w:hanging="360"/>
      </w:pPr>
    </w:lvl>
    <w:lvl w:ilvl="2" w:tplc="78031992" w:tentative="1">
      <w:start w:val="1"/>
      <w:numFmt w:val="lowerRoman"/>
      <w:lvlText w:val="%3."/>
      <w:lvlJc w:val="right"/>
      <w:pPr>
        <w:ind w:left="2160" w:hanging="180"/>
      </w:pPr>
    </w:lvl>
    <w:lvl w:ilvl="3" w:tplc="78031992" w:tentative="1">
      <w:start w:val="1"/>
      <w:numFmt w:val="decimal"/>
      <w:lvlText w:val="%4."/>
      <w:lvlJc w:val="left"/>
      <w:pPr>
        <w:ind w:left="2880" w:hanging="360"/>
      </w:pPr>
    </w:lvl>
    <w:lvl w:ilvl="4" w:tplc="78031992" w:tentative="1">
      <w:start w:val="1"/>
      <w:numFmt w:val="lowerLetter"/>
      <w:lvlText w:val="%5."/>
      <w:lvlJc w:val="left"/>
      <w:pPr>
        <w:ind w:left="3600" w:hanging="360"/>
      </w:pPr>
    </w:lvl>
    <w:lvl w:ilvl="5" w:tplc="78031992" w:tentative="1">
      <w:start w:val="1"/>
      <w:numFmt w:val="lowerRoman"/>
      <w:lvlText w:val="%6."/>
      <w:lvlJc w:val="right"/>
      <w:pPr>
        <w:ind w:left="4320" w:hanging="180"/>
      </w:pPr>
    </w:lvl>
    <w:lvl w:ilvl="6" w:tplc="78031992" w:tentative="1">
      <w:start w:val="1"/>
      <w:numFmt w:val="decimal"/>
      <w:lvlText w:val="%7."/>
      <w:lvlJc w:val="left"/>
      <w:pPr>
        <w:ind w:left="5040" w:hanging="360"/>
      </w:pPr>
    </w:lvl>
    <w:lvl w:ilvl="7" w:tplc="78031992" w:tentative="1">
      <w:start w:val="1"/>
      <w:numFmt w:val="lowerLetter"/>
      <w:lvlText w:val="%8."/>
      <w:lvlJc w:val="left"/>
      <w:pPr>
        <w:ind w:left="5760" w:hanging="360"/>
      </w:pPr>
    </w:lvl>
    <w:lvl w:ilvl="8" w:tplc="78031992" w:tentative="1">
      <w:start w:val="1"/>
      <w:numFmt w:val="lowerRoman"/>
      <w:lvlText w:val="%9."/>
      <w:lvlJc w:val="right"/>
      <w:pPr>
        <w:ind w:left="6480" w:hanging="180"/>
      </w:pPr>
    </w:lvl>
  </w:abstractNum>
  <w:abstractNum w:abstractNumId="4752">
    <w:multiLevelType w:val="hybridMultilevel"/>
    <w:lvl w:ilvl="0" w:tplc="97283413">
      <w:start w:val="1"/>
      <w:numFmt w:val="decimal"/>
      <w:lvlText w:val="%1."/>
      <w:lvlJc w:val="left"/>
      <w:pPr>
        <w:ind w:left="720" w:hanging="360"/>
      </w:pPr>
    </w:lvl>
    <w:lvl w:ilvl="1" w:tplc="97283413" w:tentative="1">
      <w:start w:val="1"/>
      <w:numFmt w:val="lowerLetter"/>
      <w:lvlText w:val="%2."/>
      <w:lvlJc w:val="left"/>
      <w:pPr>
        <w:ind w:left="1440" w:hanging="360"/>
      </w:pPr>
    </w:lvl>
    <w:lvl w:ilvl="2" w:tplc="97283413" w:tentative="1">
      <w:start w:val="1"/>
      <w:numFmt w:val="lowerRoman"/>
      <w:lvlText w:val="%3."/>
      <w:lvlJc w:val="right"/>
      <w:pPr>
        <w:ind w:left="2160" w:hanging="180"/>
      </w:pPr>
    </w:lvl>
    <w:lvl w:ilvl="3" w:tplc="97283413" w:tentative="1">
      <w:start w:val="1"/>
      <w:numFmt w:val="decimal"/>
      <w:lvlText w:val="%4."/>
      <w:lvlJc w:val="left"/>
      <w:pPr>
        <w:ind w:left="2880" w:hanging="360"/>
      </w:pPr>
    </w:lvl>
    <w:lvl w:ilvl="4" w:tplc="97283413" w:tentative="1">
      <w:start w:val="1"/>
      <w:numFmt w:val="lowerLetter"/>
      <w:lvlText w:val="%5."/>
      <w:lvlJc w:val="left"/>
      <w:pPr>
        <w:ind w:left="3600" w:hanging="360"/>
      </w:pPr>
    </w:lvl>
    <w:lvl w:ilvl="5" w:tplc="97283413" w:tentative="1">
      <w:start w:val="1"/>
      <w:numFmt w:val="lowerRoman"/>
      <w:lvlText w:val="%6."/>
      <w:lvlJc w:val="right"/>
      <w:pPr>
        <w:ind w:left="4320" w:hanging="180"/>
      </w:pPr>
    </w:lvl>
    <w:lvl w:ilvl="6" w:tplc="97283413" w:tentative="1">
      <w:start w:val="1"/>
      <w:numFmt w:val="decimal"/>
      <w:lvlText w:val="%7."/>
      <w:lvlJc w:val="left"/>
      <w:pPr>
        <w:ind w:left="5040" w:hanging="360"/>
      </w:pPr>
    </w:lvl>
    <w:lvl w:ilvl="7" w:tplc="97283413" w:tentative="1">
      <w:start w:val="1"/>
      <w:numFmt w:val="lowerLetter"/>
      <w:lvlText w:val="%8."/>
      <w:lvlJc w:val="left"/>
      <w:pPr>
        <w:ind w:left="5760" w:hanging="360"/>
      </w:pPr>
    </w:lvl>
    <w:lvl w:ilvl="8" w:tplc="97283413" w:tentative="1">
      <w:start w:val="1"/>
      <w:numFmt w:val="lowerRoman"/>
      <w:lvlText w:val="%9."/>
      <w:lvlJc w:val="right"/>
      <w:pPr>
        <w:ind w:left="6480" w:hanging="180"/>
      </w:pPr>
    </w:lvl>
  </w:abstractNum>
  <w:abstractNum w:abstractNumId="4751">
    <w:multiLevelType w:val="hybridMultilevel"/>
    <w:lvl w:ilvl="0" w:tplc="34856901">
      <w:start w:val="1"/>
      <w:numFmt w:val="decimal"/>
      <w:lvlText w:val="%1."/>
      <w:lvlJc w:val="left"/>
      <w:pPr>
        <w:ind w:left="720" w:hanging="360"/>
      </w:pPr>
    </w:lvl>
    <w:lvl w:ilvl="1" w:tplc="34856901" w:tentative="1">
      <w:start w:val="1"/>
      <w:numFmt w:val="lowerLetter"/>
      <w:lvlText w:val="%2."/>
      <w:lvlJc w:val="left"/>
      <w:pPr>
        <w:ind w:left="1440" w:hanging="360"/>
      </w:pPr>
    </w:lvl>
    <w:lvl w:ilvl="2" w:tplc="34856901" w:tentative="1">
      <w:start w:val="1"/>
      <w:numFmt w:val="lowerRoman"/>
      <w:lvlText w:val="%3."/>
      <w:lvlJc w:val="right"/>
      <w:pPr>
        <w:ind w:left="2160" w:hanging="180"/>
      </w:pPr>
    </w:lvl>
    <w:lvl w:ilvl="3" w:tplc="34856901" w:tentative="1">
      <w:start w:val="1"/>
      <w:numFmt w:val="decimal"/>
      <w:lvlText w:val="%4."/>
      <w:lvlJc w:val="left"/>
      <w:pPr>
        <w:ind w:left="2880" w:hanging="360"/>
      </w:pPr>
    </w:lvl>
    <w:lvl w:ilvl="4" w:tplc="34856901" w:tentative="1">
      <w:start w:val="1"/>
      <w:numFmt w:val="lowerLetter"/>
      <w:lvlText w:val="%5."/>
      <w:lvlJc w:val="left"/>
      <w:pPr>
        <w:ind w:left="3600" w:hanging="360"/>
      </w:pPr>
    </w:lvl>
    <w:lvl w:ilvl="5" w:tplc="34856901" w:tentative="1">
      <w:start w:val="1"/>
      <w:numFmt w:val="lowerRoman"/>
      <w:lvlText w:val="%6."/>
      <w:lvlJc w:val="right"/>
      <w:pPr>
        <w:ind w:left="4320" w:hanging="180"/>
      </w:pPr>
    </w:lvl>
    <w:lvl w:ilvl="6" w:tplc="34856901" w:tentative="1">
      <w:start w:val="1"/>
      <w:numFmt w:val="decimal"/>
      <w:lvlText w:val="%7."/>
      <w:lvlJc w:val="left"/>
      <w:pPr>
        <w:ind w:left="5040" w:hanging="360"/>
      </w:pPr>
    </w:lvl>
    <w:lvl w:ilvl="7" w:tplc="34856901" w:tentative="1">
      <w:start w:val="1"/>
      <w:numFmt w:val="lowerLetter"/>
      <w:lvlText w:val="%8."/>
      <w:lvlJc w:val="left"/>
      <w:pPr>
        <w:ind w:left="5760" w:hanging="360"/>
      </w:pPr>
    </w:lvl>
    <w:lvl w:ilvl="8" w:tplc="34856901" w:tentative="1">
      <w:start w:val="1"/>
      <w:numFmt w:val="lowerRoman"/>
      <w:lvlText w:val="%9."/>
      <w:lvlJc w:val="right"/>
      <w:pPr>
        <w:ind w:left="6480" w:hanging="180"/>
      </w:pPr>
    </w:lvl>
  </w:abstractNum>
  <w:abstractNum w:abstractNumId="4750">
    <w:multiLevelType w:val="hybridMultilevel"/>
    <w:lvl w:ilvl="0" w:tplc="60857783">
      <w:start w:val="1"/>
      <w:numFmt w:val="decimal"/>
      <w:lvlText w:val="%1."/>
      <w:lvlJc w:val="left"/>
      <w:pPr>
        <w:ind w:left="720" w:hanging="360"/>
      </w:pPr>
    </w:lvl>
    <w:lvl w:ilvl="1" w:tplc="60857783" w:tentative="1">
      <w:start w:val="1"/>
      <w:numFmt w:val="lowerLetter"/>
      <w:lvlText w:val="%2."/>
      <w:lvlJc w:val="left"/>
      <w:pPr>
        <w:ind w:left="1440" w:hanging="360"/>
      </w:pPr>
    </w:lvl>
    <w:lvl w:ilvl="2" w:tplc="60857783" w:tentative="1">
      <w:start w:val="1"/>
      <w:numFmt w:val="lowerRoman"/>
      <w:lvlText w:val="%3."/>
      <w:lvlJc w:val="right"/>
      <w:pPr>
        <w:ind w:left="2160" w:hanging="180"/>
      </w:pPr>
    </w:lvl>
    <w:lvl w:ilvl="3" w:tplc="60857783" w:tentative="1">
      <w:start w:val="1"/>
      <w:numFmt w:val="decimal"/>
      <w:lvlText w:val="%4."/>
      <w:lvlJc w:val="left"/>
      <w:pPr>
        <w:ind w:left="2880" w:hanging="360"/>
      </w:pPr>
    </w:lvl>
    <w:lvl w:ilvl="4" w:tplc="60857783" w:tentative="1">
      <w:start w:val="1"/>
      <w:numFmt w:val="lowerLetter"/>
      <w:lvlText w:val="%5."/>
      <w:lvlJc w:val="left"/>
      <w:pPr>
        <w:ind w:left="3600" w:hanging="360"/>
      </w:pPr>
    </w:lvl>
    <w:lvl w:ilvl="5" w:tplc="60857783" w:tentative="1">
      <w:start w:val="1"/>
      <w:numFmt w:val="lowerRoman"/>
      <w:lvlText w:val="%6."/>
      <w:lvlJc w:val="right"/>
      <w:pPr>
        <w:ind w:left="4320" w:hanging="180"/>
      </w:pPr>
    </w:lvl>
    <w:lvl w:ilvl="6" w:tplc="60857783" w:tentative="1">
      <w:start w:val="1"/>
      <w:numFmt w:val="decimal"/>
      <w:lvlText w:val="%7."/>
      <w:lvlJc w:val="left"/>
      <w:pPr>
        <w:ind w:left="5040" w:hanging="360"/>
      </w:pPr>
    </w:lvl>
    <w:lvl w:ilvl="7" w:tplc="60857783" w:tentative="1">
      <w:start w:val="1"/>
      <w:numFmt w:val="lowerLetter"/>
      <w:lvlText w:val="%8."/>
      <w:lvlJc w:val="left"/>
      <w:pPr>
        <w:ind w:left="5760" w:hanging="360"/>
      </w:pPr>
    </w:lvl>
    <w:lvl w:ilvl="8" w:tplc="60857783" w:tentative="1">
      <w:start w:val="1"/>
      <w:numFmt w:val="lowerRoman"/>
      <w:lvlText w:val="%9."/>
      <w:lvlJc w:val="right"/>
      <w:pPr>
        <w:ind w:left="6480" w:hanging="180"/>
      </w:pPr>
    </w:lvl>
  </w:abstractNum>
  <w:abstractNum w:abstractNumId="4749">
    <w:multiLevelType w:val="hybridMultilevel"/>
    <w:lvl w:ilvl="0" w:tplc="20253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4749">
    <w:abstractNumId w:val="4749"/>
  </w:num>
  <w:num w:numId="4750">
    <w:abstractNumId w:val="4750"/>
  </w:num>
  <w:num w:numId="4751">
    <w:abstractNumId w:val="4751"/>
  </w:num>
  <w:num w:numId="4752">
    <w:abstractNumId w:val="4752"/>
  </w:num>
  <w:num w:numId="4753">
    <w:abstractNumId w:val="4753"/>
  </w:num>
  <w:num w:numId="4754">
    <w:abstractNumId w:val="4754"/>
  </w:num>
  <w:num w:numId="4755">
    <w:abstractNumId w:val="4755"/>
  </w:num>
  <w:num w:numId="4756">
    <w:abstractNumId w:val="4756"/>
  </w:num>
  <w:num w:numId="4757">
    <w:abstractNumId w:val="4757"/>
  </w:num>
  <w:num w:numId="4758">
    <w:abstractNumId w:val="4758"/>
  </w:num>
  <w:num w:numId="4759">
    <w:abstractNumId w:val="47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63103262" Type="http://schemas.openxmlformats.org/officeDocument/2006/relationships/comments" Target="comments.xml"/><Relationship Id="rId766445255" Type="http://schemas.microsoft.com/office/2011/relationships/commentsExtended" Target="commentsExtended.xml"/><Relationship Id="rId47472195" Type="http://schemas.openxmlformats.org/officeDocument/2006/relationships/image" Target="media/imgrId47472195.jpg"/><Relationship Id="rId268168d3c0b4e67d9" Type="http://schemas.openxmlformats.org/officeDocument/2006/relationships/hyperlink" Target="https://iservice.lombardini.it/jsp/Template2/manuale.jsp?id=60&amp;parent=962" TargetMode="External"/><Relationship Id="rId680168d3c0b4e6cff" Type="http://schemas.openxmlformats.org/officeDocument/2006/relationships/hyperlink" Target="https://iservice.lombardini.it/jsp/Template2/manuale.jsp?id=84&amp;parent=962" TargetMode="External"/><Relationship Id="rId466168d3c0b4e805e" Type="http://schemas.openxmlformats.org/officeDocument/2006/relationships/hyperlink" Target="https://iservice.lombardini.it/jsp/Template2/manuale.jsp?id=88&amp;parent=962" TargetMode="External"/><Relationship Id="rId570568d3c0b4e8cb8" Type="http://schemas.openxmlformats.org/officeDocument/2006/relationships/hyperlink" Target="https://iservice.lombardini.it/jsp/Template2/manuale.jsp?id=84&amp;parent=962" TargetMode="External"/><Relationship Id="rId470868d3c0b4e8e7b" Type="http://schemas.openxmlformats.org/officeDocument/2006/relationships/hyperlink" Target="https://iservice.lombardini.it/jsp/Template2/manuale.jsp?id=84&amp;parent=962" TargetMode="External"/><Relationship Id="rId638268d3c0b4e90f8" Type="http://schemas.openxmlformats.org/officeDocument/2006/relationships/hyperlink" Target="https://iservice.lombardini.it/jsp/Template2/manuale.jsp?id=53&amp;parent=962" TargetMode="External"/><Relationship Id="rId327768d3c0b4e92bb" Type="http://schemas.openxmlformats.org/officeDocument/2006/relationships/hyperlink" Target="https://iservice.lombardini.it/jsp/Template2/manuale.jsp?id=55&amp;parent=962" TargetMode="External"/><Relationship Id="rId955068d3c0b520437" Type="http://schemas.openxmlformats.org/officeDocument/2006/relationships/hyperlink" Target="https://www.youtube.com/embed/IBL-IEYm16U?rel=0" TargetMode="External"/><Relationship Id="rId566368d3c0b527749" Type="http://schemas.openxmlformats.org/officeDocument/2006/relationships/hyperlink" Target="https://iservice.lombardini.it/jsp/Template2/manuale.jsp?id=60&amp;parent=962" TargetMode="External"/><Relationship Id="rId450468d3c0b52fb1b" Type="http://schemas.openxmlformats.org/officeDocument/2006/relationships/hyperlink" Target="https://iservice.lombardini.it/jsp/Template2/manuale.jsp?id=88&amp;parent=962" TargetMode="External"/><Relationship Id="rId898368d3c0b54b86d" Type="http://schemas.openxmlformats.org/officeDocument/2006/relationships/hyperlink" Target="https://www.youtube.com/embed/jr0sXe8Cdro?rel=0" TargetMode="External"/><Relationship Id="rId645368d3c0b5517fc" Type="http://schemas.openxmlformats.org/officeDocument/2006/relationships/hyperlink" Target="https://iservice.lombardini.it/jsp/Template2/manuale.jsp?id=60&amp;parent=962" TargetMode="External"/><Relationship Id="rId383768d3c0b55d9ba" Type="http://schemas.openxmlformats.org/officeDocument/2006/relationships/hyperlink" Target="https://iservice.lombardini.it/jsp/Template2/manuale.jsp?id=60&amp;parent=962" TargetMode="External"/><Relationship Id="rId211668d3c0b5634b1" Type="http://schemas.openxmlformats.org/officeDocument/2006/relationships/hyperlink" Target="https://iservice.lombardini.it/jsp/Template2/manuale.jsp?id=88&amp;parent=962" TargetMode="External"/><Relationship Id="rId763068d3c0b57c954" Type="http://schemas.openxmlformats.org/officeDocument/2006/relationships/hyperlink" Target="https://www.youtube.com/embed/MXs9IUimUi4?rel=0" TargetMode="External"/><Relationship Id="rId548468d3c0b582c30" Type="http://schemas.openxmlformats.org/officeDocument/2006/relationships/hyperlink" Target="https://iservice.lombardini.it/jsp/Template2/manuale.jsp?id=60&amp;parent=962" TargetMode="External"/><Relationship Id="rId121968d3c0b4e09e7" Type="http://schemas.openxmlformats.org/officeDocument/2006/relationships/image" Target="media/imgrId121968d3c0b4e09e7.jpg"/><Relationship Id="rId729868d3c0b4e5dd1" Type="http://schemas.openxmlformats.org/officeDocument/2006/relationships/image" Target="media/imgrId729868d3c0b4e5dd1.jpg"/><Relationship Id="rId967168d3c0b4f1236" Type="http://schemas.openxmlformats.org/officeDocument/2006/relationships/image" Target="media/imgrId967168d3c0b4f1236.jpg"/><Relationship Id="rId444568d3c0b5063cb" Type="http://schemas.openxmlformats.org/officeDocument/2006/relationships/image" Target="media/imgrId444568d3c0b5063cb.jpg"/><Relationship Id="rId423768d3c0b50ef6b" Type="http://schemas.openxmlformats.org/officeDocument/2006/relationships/image" Target="media/imgrId423768d3c0b50ef6b.jpg"/><Relationship Id="rId637368d3c0b517da0" Type="http://schemas.openxmlformats.org/officeDocument/2006/relationships/image" Target="media/imgrId637368d3c0b517da0.jpg"/><Relationship Id="rId267468d3c0b51feaf" Type="http://schemas.openxmlformats.org/officeDocument/2006/relationships/image" Target="media/imgrId267468d3c0b51feaf.jpg"/><Relationship Id="rId288268d3c0b526e06" Type="http://schemas.openxmlformats.org/officeDocument/2006/relationships/image" Target="media/imgrId288268d3c0b526e06.jpg"/><Relationship Id="rId847668d3c0b52eea9" Type="http://schemas.openxmlformats.org/officeDocument/2006/relationships/image" Target="media/imgrId847668d3c0b52eea9.jpg"/><Relationship Id="rId343568d3c0b53b7dd" Type="http://schemas.openxmlformats.org/officeDocument/2006/relationships/image" Target="media/imgrId343568d3c0b53b7dd.jpg"/><Relationship Id="rId493468d3c0b542ae6" Type="http://schemas.openxmlformats.org/officeDocument/2006/relationships/image" Target="media/imgrId493468d3c0b542ae6.jpg"/><Relationship Id="rId237068d3c0b54b2ef" Type="http://schemas.openxmlformats.org/officeDocument/2006/relationships/image" Target="media/imgrId237068d3c0b54b2ef.jpg"/><Relationship Id="rId257668d3c0b550e23" Type="http://schemas.openxmlformats.org/officeDocument/2006/relationships/image" Target="media/imgrId257668d3c0b550e23.jpg"/><Relationship Id="rId914768d3c0b55800f" Type="http://schemas.openxmlformats.org/officeDocument/2006/relationships/image" Target="media/imgrId914768d3c0b55800f.jpg"/><Relationship Id="rId213068d3c0b55d1c7" Type="http://schemas.openxmlformats.org/officeDocument/2006/relationships/image" Target="media/imgrId213068d3c0b55d1c7.jpg"/><Relationship Id="rId100368d3c0b562b36" Type="http://schemas.openxmlformats.org/officeDocument/2006/relationships/image" Target="media/imgrId100368d3c0b562b36.jpg"/><Relationship Id="rId257768d3c0b56bae2" Type="http://schemas.openxmlformats.org/officeDocument/2006/relationships/image" Target="media/imgrId257768d3c0b56bae2.jpg"/><Relationship Id="rId587768d3c0b573fbd" Type="http://schemas.openxmlformats.org/officeDocument/2006/relationships/image" Target="media/imgrId587768d3c0b573fbd.jpg"/><Relationship Id="rId211668d3c0b57c3ee" Type="http://schemas.openxmlformats.org/officeDocument/2006/relationships/image" Target="media/imgrId211668d3c0b57c3ee.jpg"/><Relationship Id="rId290468d3c0b58240a" Type="http://schemas.openxmlformats.org/officeDocument/2006/relationships/image" Target="media/imgrId290468d3c0b58240a.jpg"/><Relationship Id="rId468968d3c0b58bc31" Type="http://schemas.openxmlformats.org/officeDocument/2006/relationships/image" Target="media/imgrId468968d3c0b58bc31.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7472195" Type="http://schemas.openxmlformats.org/officeDocument/2006/relationships/image" Target="media/imgrId4747219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7472195" Type="http://schemas.openxmlformats.org/officeDocument/2006/relationships/image" Target="media/imgrId4747219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7472195" Type="http://schemas.openxmlformats.org/officeDocument/2006/relationships/image" Target="media/imgrId4747219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7472195" Type="http://schemas.openxmlformats.org/officeDocument/2006/relationships/image" Target="media/imgrId4747219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7472195" Type="http://schemas.openxmlformats.org/officeDocument/2006/relationships/image" Target="media/imgrId4747219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7472195" Type="http://schemas.openxmlformats.org/officeDocument/2006/relationships/image" Target="media/imgrId4747219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