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313536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752264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3664037" w:name="ctxt"/>
    <w:bookmarkEnd w:id="6366403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1134984" name="name834668d3ea996a8d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85568d3ea996a8d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5454405" name="name670068d3ea996f6a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63568d3ea996f69d"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26">
    <w:multiLevelType w:val="hybridMultilevel"/>
    <w:lvl w:ilvl="0" w:tplc="79305100">
      <w:start w:val="1"/>
      <w:numFmt w:val="decimal"/>
      <w:lvlText w:val="%1."/>
      <w:lvlJc w:val="left"/>
      <w:pPr>
        <w:ind w:left="720" w:hanging="360"/>
      </w:pPr>
    </w:lvl>
    <w:lvl w:ilvl="1" w:tplc="79305100" w:tentative="1">
      <w:start w:val="1"/>
      <w:numFmt w:val="lowerLetter"/>
      <w:lvlText w:val="%2."/>
      <w:lvlJc w:val="left"/>
      <w:pPr>
        <w:ind w:left="1440" w:hanging="360"/>
      </w:pPr>
    </w:lvl>
    <w:lvl w:ilvl="2" w:tplc="79305100" w:tentative="1">
      <w:start w:val="1"/>
      <w:numFmt w:val="lowerRoman"/>
      <w:lvlText w:val="%3."/>
      <w:lvlJc w:val="right"/>
      <w:pPr>
        <w:ind w:left="2160" w:hanging="180"/>
      </w:pPr>
    </w:lvl>
    <w:lvl w:ilvl="3" w:tplc="79305100" w:tentative="1">
      <w:start w:val="1"/>
      <w:numFmt w:val="decimal"/>
      <w:lvlText w:val="%4."/>
      <w:lvlJc w:val="left"/>
      <w:pPr>
        <w:ind w:left="2880" w:hanging="360"/>
      </w:pPr>
    </w:lvl>
    <w:lvl w:ilvl="4" w:tplc="79305100" w:tentative="1">
      <w:start w:val="1"/>
      <w:numFmt w:val="lowerLetter"/>
      <w:lvlText w:val="%5."/>
      <w:lvlJc w:val="left"/>
      <w:pPr>
        <w:ind w:left="3600" w:hanging="360"/>
      </w:pPr>
    </w:lvl>
    <w:lvl w:ilvl="5" w:tplc="79305100" w:tentative="1">
      <w:start w:val="1"/>
      <w:numFmt w:val="lowerRoman"/>
      <w:lvlText w:val="%6."/>
      <w:lvlJc w:val="right"/>
      <w:pPr>
        <w:ind w:left="4320" w:hanging="180"/>
      </w:pPr>
    </w:lvl>
    <w:lvl w:ilvl="6" w:tplc="79305100" w:tentative="1">
      <w:start w:val="1"/>
      <w:numFmt w:val="decimal"/>
      <w:lvlText w:val="%7."/>
      <w:lvlJc w:val="left"/>
      <w:pPr>
        <w:ind w:left="5040" w:hanging="360"/>
      </w:pPr>
    </w:lvl>
    <w:lvl w:ilvl="7" w:tplc="79305100" w:tentative="1">
      <w:start w:val="1"/>
      <w:numFmt w:val="lowerLetter"/>
      <w:lvlText w:val="%8."/>
      <w:lvlJc w:val="left"/>
      <w:pPr>
        <w:ind w:left="5760" w:hanging="360"/>
      </w:pPr>
    </w:lvl>
    <w:lvl w:ilvl="8" w:tplc="79305100" w:tentative="1">
      <w:start w:val="1"/>
      <w:numFmt w:val="lowerRoman"/>
      <w:lvlText w:val="%9."/>
      <w:lvlJc w:val="right"/>
      <w:pPr>
        <w:ind w:left="6480" w:hanging="180"/>
      </w:pPr>
    </w:lvl>
  </w:abstractNum>
  <w:abstractNum w:abstractNumId="9925">
    <w:multiLevelType w:val="hybridMultilevel"/>
    <w:lvl w:ilvl="0" w:tplc="54797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925">
    <w:abstractNumId w:val="9925"/>
  </w:num>
  <w:num w:numId="9926">
    <w:abstractNumId w:val="99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57524722" Type="http://schemas.openxmlformats.org/officeDocument/2006/relationships/comments" Target="comments.xml"/><Relationship Id="rId283181267" Type="http://schemas.microsoft.com/office/2011/relationships/commentsExtended" Target="commentsExtended.xml"/><Relationship Id="rId47522646" Type="http://schemas.openxmlformats.org/officeDocument/2006/relationships/image" Target="media/imgrId47522646.jpg"/><Relationship Id="rId985568d3ea996a8d3" Type="http://schemas.openxmlformats.org/officeDocument/2006/relationships/image" Target="media/imgrId985568d3ea996a8d3.png"/><Relationship Id="rId163568d3ea996f69d" Type="http://schemas.openxmlformats.org/officeDocument/2006/relationships/image" Target="media/imgrId163568d3ea996f69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7522646" Type="http://schemas.openxmlformats.org/officeDocument/2006/relationships/image" Target="media/imgrId4752264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