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7594015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660044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1118113" w:name="ctxt"/>
    <w:bookmarkEnd w:id="21118113"/>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242"/>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26242"/>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26242"/>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26242"/>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26242"/>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26242"/>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26242"/>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265768d3ea8e44f3d"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561768d3ea8e4547c"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758268d3ea8e45999"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229868d3ea8e45e9a"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26244"/>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26244"/>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26244"/>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26244"/>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6244">
    <w:multiLevelType w:val="hybridMultilevel"/>
    <w:lvl w:ilvl="0" w:tplc="19174250">
      <w:start w:val="1"/>
      <w:numFmt w:val="decimal"/>
      <w:lvlText w:val="%1."/>
      <w:lvlJc w:val="left"/>
      <w:pPr>
        <w:ind w:left="720" w:hanging="360"/>
      </w:pPr>
    </w:lvl>
    <w:lvl w:ilvl="1" w:tplc="19174250" w:tentative="1">
      <w:start w:val="1"/>
      <w:numFmt w:val="lowerLetter"/>
      <w:lvlText w:val="%2."/>
      <w:lvlJc w:val="left"/>
      <w:pPr>
        <w:ind w:left="1440" w:hanging="360"/>
      </w:pPr>
    </w:lvl>
    <w:lvl w:ilvl="2" w:tplc="19174250" w:tentative="1">
      <w:start w:val="1"/>
      <w:numFmt w:val="lowerRoman"/>
      <w:lvlText w:val="%3."/>
      <w:lvlJc w:val="right"/>
      <w:pPr>
        <w:ind w:left="2160" w:hanging="180"/>
      </w:pPr>
    </w:lvl>
    <w:lvl w:ilvl="3" w:tplc="19174250" w:tentative="1">
      <w:start w:val="1"/>
      <w:numFmt w:val="decimal"/>
      <w:lvlText w:val="%4."/>
      <w:lvlJc w:val="left"/>
      <w:pPr>
        <w:ind w:left="2880" w:hanging="360"/>
      </w:pPr>
    </w:lvl>
    <w:lvl w:ilvl="4" w:tplc="19174250" w:tentative="1">
      <w:start w:val="1"/>
      <w:numFmt w:val="lowerLetter"/>
      <w:lvlText w:val="%5."/>
      <w:lvlJc w:val="left"/>
      <w:pPr>
        <w:ind w:left="3600" w:hanging="360"/>
      </w:pPr>
    </w:lvl>
    <w:lvl w:ilvl="5" w:tplc="19174250" w:tentative="1">
      <w:start w:val="1"/>
      <w:numFmt w:val="lowerRoman"/>
      <w:lvlText w:val="%6."/>
      <w:lvlJc w:val="right"/>
      <w:pPr>
        <w:ind w:left="4320" w:hanging="180"/>
      </w:pPr>
    </w:lvl>
    <w:lvl w:ilvl="6" w:tplc="19174250" w:tentative="1">
      <w:start w:val="1"/>
      <w:numFmt w:val="decimal"/>
      <w:lvlText w:val="%7."/>
      <w:lvlJc w:val="left"/>
      <w:pPr>
        <w:ind w:left="5040" w:hanging="360"/>
      </w:pPr>
    </w:lvl>
    <w:lvl w:ilvl="7" w:tplc="19174250" w:tentative="1">
      <w:start w:val="1"/>
      <w:numFmt w:val="lowerLetter"/>
      <w:lvlText w:val="%8."/>
      <w:lvlJc w:val="left"/>
      <w:pPr>
        <w:ind w:left="5760" w:hanging="360"/>
      </w:pPr>
    </w:lvl>
    <w:lvl w:ilvl="8" w:tplc="19174250" w:tentative="1">
      <w:start w:val="1"/>
      <w:numFmt w:val="lowerRoman"/>
      <w:lvlText w:val="%9."/>
      <w:lvlJc w:val="right"/>
      <w:pPr>
        <w:ind w:left="6480" w:hanging="180"/>
      </w:pPr>
    </w:lvl>
  </w:abstractNum>
  <w:abstractNum w:abstractNumId="26243">
    <w:multiLevelType w:val="hybridMultilevel"/>
    <w:lvl w:ilvl="0" w:tplc="71124801">
      <w:start w:val="1"/>
      <w:numFmt w:val="decimal"/>
      <w:lvlText w:val="%1."/>
      <w:lvlJc w:val="left"/>
      <w:pPr>
        <w:ind w:left="720" w:hanging="360"/>
      </w:pPr>
    </w:lvl>
    <w:lvl w:ilvl="1" w:tplc="71124801" w:tentative="1">
      <w:start w:val="1"/>
      <w:numFmt w:val="lowerLetter"/>
      <w:lvlText w:val="%2."/>
      <w:lvlJc w:val="left"/>
      <w:pPr>
        <w:ind w:left="1440" w:hanging="360"/>
      </w:pPr>
    </w:lvl>
    <w:lvl w:ilvl="2" w:tplc="71124801" w:tentative="1">
      <w:start w:val="1"/>
      <w:numFmt w:val="lowerRoman"/>
      <w:lvlText w:val="%3."/>
      <w:lvlJc w:val="right"/>
      <w:pPr>
        <w:ind w:left="2160" w:hanging="180"/>
      </w:pPr>
    </w:lvl>
    <w:lvl w:ilvl="3" w:tplc="71124801" w:tentative="1">
      <w:start w:val="1"/>
      <w:numFmt w:val="decimal"/>
      <w:lvlText w:val="%4."/>
      <w:lvlJc w:val="left"/>
      <w:pPr>
        <w:ind w:left="2880" w:hanging="360"/>
      </w:pPr>
    </w:lvl>
    <w:lvl w:ilvl="4" w:tplc="71124801" w:tentative="1">
      <w:start w:val="1"/>
      <w:numFmt w:val="lowerLetter"/>
      <w:lvlText w:val="%5."/>
      <w:lvlJc w:val="left"/>
      <w:pPr>
        <w:ind w:left="3600" w:hanging="360"/>
      </w:pPr>
    </w:lvl>
    <w:lvl w:ilvl="5" w:tplc="71124801" w:tentative="1">
      <w:start w:val="1"/>
      <w:numFmt w:val="lowerRoman"/>
      <w:lvlText w:val="%6."/>
      <w:lvlJc w:val="right"/>
      <w:pPr>
        <w:ind w:left="4320" w:hanging="180"/>
      </w:pPr>
    </w:lvl>
    <w:lvl w:ilvl="6" w:tplc="71124801" w:tentative="1">
      <w:start w:val="1"/>
      <w:numFmt w:val="decimal"/>
      <w:lvlText w:val="%7."/>
      <w:lvlJc w:val="left"/>
      <w:pPr>
        <w:ind w:left="5040" w:hanging="360"/>
      </w:pPr>
    </w:lvl>
    <w:lvl w:ilvl="7" w:tplc="71124801" w:tentative="1">
      <w:start w:val="1"/>
      <w:numFmt w:val="lowerLetter"/>
      <w:lvlText w:val="%8."/>
      <w:lvlJc w:val="left"/>
      <w:pPr>
        <w:ind w:left="5760" w:hanging="360"/>
      </w:pPr>
    </w:lvl>
    <w:lvl w:ilvl="8" w:tplc="71124801" w:tentative="1">
      <w:start w:val="1"/>
      <w:numFmt w:val="lowerRoman"/>
      <w:lvlText w:val="%9."/>
      <w:lvlJc w:val="right"/>
      <w:pPr>
        <w:ind w:left="6480" w:hanging="180"/>
      </w:pPr>
    </w:lvl>
  </w:abstractNum>
  <w:abstractNum w:abstractNumId="26242">
    <w:multiLevelType w:val="hybridMultilevel"/>
    <w:lvl w:ilvl="0" w:tplc="129527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6242">
    <w:abstractNumId w:val="26242"/>
  </w:num>
  <w:num w:numId="26243">
    <w:abstractNumId w:val="26243"/>
  </w:num>
  <w:num w:numId="26244">
    <w:abstractNumId w:val="262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15993662" Type="http://schemas.openxmlformats.org/officeDocument/2006/relationships/comments" Target="comments.xml"/><Relationship Id="rId419140446" Type="http://schemas.microsoft.com/office/2011/relationships/commentsExtended" Target="commentsExtended.xml"/><Relationship Id="rId16600446" Type="http://schemas.openxmlformats.org/officeDocument/2006/relationships/image" Target="media/imgrId16600446.jpg"/><Relationship Id="rId265768d3ea8e44f3d" Type="http://schemas.openxmlformats.org/officeDocument/2006/relationships/hyperlink" Target="http://dealers.kohlerpower.it/" TargetMode="External"/><Relationship Id="rId561768d3ea8e4547c" Type="http://schemas.openxmlformats.org/officeDocument/2006/relationships/hyperlink" Target="http://dealers.kohlerpower.it/" TargetMode="External"/><Relationship Id="rId758268d3ea8e45999" Type="http://schemas.openxmlformats.org/officeDocument/2006/relationships/hyperlink" Target="http://dealers.kohlerpower.it/" TargetMode="External"/><Relationship Id="rId229868d3ea8e45e9a" Type="http://schemas.openxmlformats.org/officeDocument/2006/relationships/hyperlink" Target="http://dealers.kohlerpower.it/"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6600446" Type="http://schemas.openxmlformats.org/officeDocument/2006/relationships/image" Target="media/imgrId1660044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6600446" Type="http://schemas.openxmlformats.org/officeDocument/2006/relationships/image" Target="media/imgrId1660044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6600446" Type="http://schemas.openxmlformats.org/officeDocument/2006/relationships/image" Target="media/imgrId1660044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6600446" Type="http://schemas.openxmlformats.org/officeDocument/2006/relationships/image" Target="media/imgrId1660044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6600446" Type="http://schemas.openxmlformats.org/officeDocument/2006/relationships/image" Target="media/imgrId1660044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6600446" Type="http://schemas.openxmlformats.org/officeDocument/2006/relationships/image" Target="media/imgrId1660044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