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use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166073054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79835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8024853" w:name="ctxt"/>
    <w:bookmarkEnd w:id="9802485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use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Pre-start check</w:t>
      </w:r>
    </w:p>
    <w:p>
      <w:pPr>
        <w:numPr>
          <w:ilvl w:val="0"/>
          <w:numId w:val="84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Read carefully the following pages and carry out the operations described below in accordance with the instructions specified.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5733143" name="name852468d3f91bebfdd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265768d3f91bebf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84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compliance with the operations described in the following pages involves the risk of damages to the engine and vehicle on which it is installed as well as personal and/or property damage.</w:t>
      </w:r>
    </w:p>
    <w:p>
      <w:pPr>
        <w:numPr>
          <w:ilvl w:val="0"/>
          <w:numId w:val="84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Increase the frequency of maintenance operations in heavy working conditions (engine starts but stops, very dusty and hot environments, etc..).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Running-in period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 For the first 50 hours of engine operation, it is advisable not to exceed 75% of the maximum power supplied.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Starting and turning off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4.3.1 Starting</w:t>
      </w:r>
    </w:p>
    <w:p>
      <w:pPr>
        <w:numPr>
          <w:ilvl w:val="0"/>
          <w:numId w:val="84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Check the level of the engine oil, fuel and coolant and fill if necessary ( </w:t>
      </w:r>
      <w:hyperlink r:id="rId491168d3f91bed522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4.5</w:t>
        </w:r>
      </w:hyperlink>
      <w:r>
        <w:rPr>
          <w:color w:val="00274C"/>
          <w:sz w:val="20"/>
          <w:szCs w:val="20"/>
          <w:u w:val="none"/>
        </w:rPr>
        <w:t xml:space="preserve"> e </w:t>
      </w:r>
      <w:hyperlink r:id="rId324968d3f91bed6fa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4.6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84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Put the ignition key in the ignition switch (if supplied).</w:t>
      </w:r>
    </w:p>
    <w:p>
      <w:pPr>
        <w:numPr>
          <w:ilvl w:val="0"/>
          <w:numId w:val="84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Tun the key to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numPr>
          <w:ilvl w:val="0"/>
          <w:numId w:val="84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beyond the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 and release it when the engine starts (the key will return into ON position automatically).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6754381" name="name639668d3f91bf29e0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568868d3f91bf29dc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84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actuate the starter for more than 15 seconds at a time. If the engine does not start, wait for one minute before repeating attempt.</w:t>
      </w:r>
    </w:p>
    <w:p>
      <w:pPr>
        <w:numPr>
          <w:ilvl w:val="0"/>
          <w:numId w:val="84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engine does not start after two attempts see </w:t>
      </w:r>
      <w:hyperlink r:id="rId591868d3f91bf32fc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7.1 and Tab. 7.2</w:t>
        </w:r>
      </w:hyperlink>
      <w:r>
        <w:rPr>
          <w:color w:val="00274C"/>
          <w:sz w:val="20"/>
          <w:szCs w:val="20"/>
          <w:u w:val="none"/>
        </w:rPr>
        <w:t xml:space="preserve"> to found the cause.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4.3.2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After starting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7479981" name="name156068d3f91c0424d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524068d3f91c04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84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all the warning lights on the control panel are off when the engine is running.</w:t>
      </w:r>
    </w:p>
    <w:p>
      <w:pPr>
        <w:numPr>
          <w:ilvl w:val="0"/>
          <w:numId w:val="84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Run at minimum speed for a few minutes according to table (except constant speed engine).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NOTE:</w:t>
      </w:r>
      <w:r>
        <w:rPr>
          <w:color w:val="00274C"/>
          <w:sz w:val="20"/>
          <w:szCs w:val="20"/>
          <w:u w:val="none"/>
        </w:rPr>
        <w:t xml:space="preserve"> To avoid damaging the engine do not use it mostly at idle for a long time ( </w:t>
      </w:r>
      <w:r>
        <w:rPr>
          <w:b/>
          <w:bCs/>
          <w:color w:val="00274C"/>
          <w:sz w:val="20"/>
          <w:szCs w:val="20"/>
          <w:u w:val="none"/>
        </w:rPr>
        <w:t xml:space="preserve">MAX 30min.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AMBIENT TEMPERATURE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TIME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≤ -20°C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-20°C a -10°C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-10°C a -5°C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-5°C a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≥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 seconds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4.3.3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Turning off</w:t>
      </w:r>
    </w:p>
    <w:p>
      <w:pPr>
        <w:numPr>
          <w:ilvl w:val="0"/>
          <w:numId w:val="84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turn off the engine when it is running at the maximum rotation speed (except constant speed engine).</w:t>
      </w:r>
    </w:p>
    <w:p>
      <w:pPr>
        <w:numPr>
          <w:ilvl w:val="0"/>
          <w:numId w:val="84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turning it off, keep it idle at minimum speed for about 1 minute.</w:t>
      </w:r>
    </w:p>
    <w:p>
      <w:pPr>
        <w:numPr>
          <w:ilvl w:val="0"/>
          <w:numId w:val="84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to </w:t>
      </w:r>
      <w:r>
        <w:rPr>
          <w:b/>
          <w:bCs/>
          <w:color w:val="00274C"/>
          <w:sz w:val="20"/>
          <w:szCs w:val="20"/>
          <w:u w:val="none"/>
        </w:rPr>
        <w:t xml:space="preserve">OFF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Refuelling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9218032" name="name276368d3f91c0e676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525168d3f91c0e6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84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183268d3f91c0eea4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5683717" name="name965568d3f91c1426d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280068d3f91c1426a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Danger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84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Fill the engine off.</w:t>
      </w:r>
    </w:p>
    <w:p>
      <w:pPr>
        <w:numPr>
          <w:ilvl w:val="0"/>
          <w:numId w:val="84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only approved fuels are those listed in </w:t>
      </w:r>
      <w:hyperlink r:id="rId653468d3f91c14c0f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84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those countries where fuel has a high sulphur content, its is advisable to lubricate the engine with a high alkaline oil or alternatively to replace the lubricating oil recommended by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more frequently.</w:t>
      </w:r>
    </w:p>
    <w:p>
      <w:pPr>
        <w:numPr>
          <w:ilvl w:val="0"/>
          <w:numId w:val="84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avoid explosions or fire outbreaks, do not smoke or use open flames during the operations.</w:t>
      </w:r>
    </w:p>
    <w:p>
      <w:pPr>
        <w:numPr>
          <w:ilvl w:val="0"/>
          <w:numId w:val="84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Fuel vapours are highly toxic.Only carry out the operations outdoors or in a well ventilated place.</w:t>
      </w:r>
    </w:p>
    <w:p>
      <w:pPr>
        <w:numPr>
          <w:ilvl w:val="0"/>
          <w:numId w:val="84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Keep your face well away from the fuel fill to prevent harmful vapours from being inhaled.</w:t>
      </w:r>
    </w:p>
    <w:p>
      <w:pPr>
        <w:numPr>
          <w:ilvl w:val="0"/>
          <w:numId w:val="84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Dispose of fuel in the correct way and do not litter as it is highly polluting.</w:t>
      </w:r>
    </w:p>
    <w:p>
      <w:pPr>
        <w:numPr>
          <w:ilvl w:val="0"/>
          <w:numId w:val="84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refuelling, it is advisable to use a funnel to prevent fuel from spilling out.The fuel should also be filtered to prevent dust or dirt from entering the tank.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Do not overfill the fuel tank. Leave room for the fuel to expand.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NOTE:</w:t>
      </w:r>
      <w:r>
        <w:rPr>
          <w:color w:val="00274C"/>
          <w:sz w:val="20"/>
          <w:szCs w:val="20"/>
          <w:u w:val="none"/>
        </w:rPr>
        <w:t xml:space="preserve"> At the first fuelling or if the tank was empty </w:t>
      </w:r>
      <w:hyperlink r:id="rId563068d3f91c15f0e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filling the fuel system (Par. 6.3 point 8).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0844783" name="name446768d3f91c1f02d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653568d3f91c1f0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84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safety precautions see </w:t>
            </w:r>
            <w:hyperlink r:id="rId240568d3f91c1f7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84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642668d3f91c1fb7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84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oil level below the minimum.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846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846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type and amount of oil recommended ( </w:t>
            </w:r>
            <w:hyperlink r:id="rId728268d3f91c205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hyperlink r:id="rId676268d3f91c207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17437379" name="name490868d3f91c2944e" descr="Fig._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1.jpg"/>
                          <pic:cNvPicPr/>
                        </pic:nvPicPr>
                        <pic:blipFill>
                          <a:blip r:embed="rId941568d3f91c2944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84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checking oil engine needs to be level.</w:t>
            </w:r>
          </w:p>
          <w:p>
            <w:pPr>
              <w:numPr>
                <w:ilvl w:val="0"/>
                <w:numId w:val="84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84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level is not at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level, add additional oil.</w:t>
            </w:r>
          </w:p>
          <w:p>
            <w:pPr>
              <w:numPr>
                <w:ilvl w:val="0"/>
                <w:numId w:val="84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9327379" name="name749468d3f91c36224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214268d3f91c36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609868d3f91c3674d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https://www.youtube.com/embed/HWCzK41Br1U?rel=0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filling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2355200" name="name557068d3f91c3d471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353468d3f91c3d46e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84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263968d3f91c3dfc5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6560564" name="name617868d3f91c44cf4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744468d3f91c44cf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84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An anti-freeze protection liquid (ANTIFREEZE) - mixed with decalcified water - must be used.</w:t>
      </w:r>
    </w:p>
    <w:p>
      <w:pPr>
        <w:numPr>
          <w:ilvl w:val="0"/>
          <w:numId w:val="84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freezing point of the refrigerant mixture depends on the amount concentration in water.</w:t>
      </w:r>
    </w:p>
    <w:p>
      <w:pPr>
        <w:numPr>
          <w:ilvl w:val="0"/>
          <w:numId w:val="84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As well as lowering the freezing point, the antifreeze also raises the boiling point.</w:t>
      </w:r>
    </w:p>
    <w:p>
      <w:pPr>
        <w:numPr>
          <w:ilvl w:val="0"/>
          <w:numId w:val="84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50% mixture is recommended to ensure a general level at protection prevents the formation of rust, galvanic currents and calcium deposits.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any operation on the engine, stop it and allow it to cool.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2312081" name="name463768d3f91c4c6aa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311668d3f91c4c6a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Presence of steam pressurized coolant danger of burns.</w:t>
            </w:r>
          </w:p>
          <w:p>
            <w:pPr>
              <w:numPr>
                <w:ilvl w:val="0"/>
                <w:numId w:val="84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br/>
              <w:t xml:space="preserve">Loosen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fill the radiator with coolant composed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50% ANTIFREEZE and 50% decalcified water.</w:t>
            </w:r>
          </w:p>
          <w:p>
            <w:pPr>
              <w:numPr>
                <w:ilvl w:val="0"/>
                <w:numId w:val="84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Top liquid up until the pipes inside the radiator are covered by about 5 mm. Do not overfill the radiator, but leave room for the coolant to expand.</w:t>
            </w:r>
          </w:p>
          <w:p>
            <w:pPr>
              <w:numPr>
                <w:ilvl w:val="0"/>
                <w:numId w:val="84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engines equipped with expansion tank, pour in fluid until reaching the max level mark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84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84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a few hours of operator, stop the engine and allow the liquid to cool returns to a ambient temperature and check the coolant level again.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84800"/>
                  <wp:effectExtent b="0" l="0" r="0" t="0"/>
                  <wp:docPr id="24829981" name="name573668d3f91c58b9e" descr="Cap_4_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.png"/>
                          <pic:cNvPicPr/>
                        </pic:nvPicPr>
                        <pic:blipFill>
                          <a:blip r:embed="rId563168d3f91c58b9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4.3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77600"/>
                  <wp:effectExtent b="0" l="0" r="0" t="0"/>
                  <wp:docPr id="43480589" name="name812668d3f91c61d5c" descr="Cap_4_0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a.png"/>
                          <pic:cNvPicPr/>
                        </pic:nvPicPr>
                        <pic:blipFill>
                          <a:blip r:embed="rId549268d3f91c61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 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4.4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ATS regeneration strategy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Only for Stage V configurations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(see Chap. 1 Par. ATS)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You can intervene on the machine control panel for the DPF regeneration operations "only if requested by means of specific warning lights or messages on the control panel".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Tab. 4.11 describes the level of particulate accumulation, the relationship with the warning lights that will light up on the panel, the performance limitations of the engine and the operator’s options intervention.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 must be executed in accordance with the machine instructions.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SOOT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WARNING LAMPS *1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ENGINE DE-RATE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OPERATOR POSSIBLE ACTIONS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OPERATING CONDITIONS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 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/>
                <w:p/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8465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condition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1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2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7937706" name="name355368d3f91c6c2c7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227868d3f91c6c2c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Fixed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8465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8465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8465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8465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40813362" name="name106968d3f91c734e4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468168d3f91c734e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8465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8465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8465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8465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6"/>
                    </w:rPr>
                    <w:drawing>
                      <wp:inline distT="0" distB="0" distL="0" distR="0">
                        <wp:extent cx="1065600" cy="532800"/>
                        <wp:effectExtent b="0" l="0" r="0" t="0"/>
                        <wp:docPr id="13347841" name="name155968d3f91c7af39" descr="DPF_STO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STOP.png"/>
                                <pic:cNvPicPr/>
                              </pic:nvPicPr>
                              <pic:blipFill>
                                <a:blip r:embed="rId699368d3f91c7af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5600" cy="532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Strong 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an authorized KOHLER workshop.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Service Regeneration Required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REGENERATION via Kohler software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*1: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warning lights be different – consult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*2: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Unless stated otherwise in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6015627" name="name496768d3f91c80776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671168d3f91c807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84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regenerations must only be executed if required by the ECU when the "HIGH SOOT" warning light goes on (due to a Level 3 - 5 particulate accumulation).</w:t>
            </w:r>
          </w:p>
          <w:p>
            <w:pPr>
              <w:numPr>
                <w:ilvl w:val="0"/>
                <w:numId w:val="84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execute the forced regenerations if not required by the ECU (due to a Level 0 - 2 particulate accumulation).</w:t>
            </w:r>
          </w:p>
          <w:p>
            <w:pPr>
              <w:numPr>
                <w:ilvl w:val="0"/>
                <w:numId w:val="84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minimum engine speed increases during the forced regeneration phases.</w:t>
            </w:r>
          </w:p>
          <w:p>
            <w:pPr>
              <w:numPr>
                <w:ilvl w:val="0"/>
                <w:numId w:val="84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Repeated forced regenerations cause significant engine oil contamination by the fuel.</w:t>
            </w:r>
          </w:p>
          <w:p>
            <w:pPr>
              <w:numPr>
                <w:ilvl w:val="0"/>
                <w:numId w:val="84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operations described in Par. 5.3 or 5.4 must be executed after every forced regeneration.</w:t>
            </w:r>
          </w:p>
          <w:p>
            <w:pPr>
              <w:numPr>
                <w:ilvl w:val="0"/>
                <w:numId w:val="84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regeneration inhibition function is misused, the particulate accumulation level will increase within a short time.</w:t>
            </w:r>
          </w:p>
          <w:p>
            <w:pPr>
              <w:numPr>
                <w:ilvl w:val="0"/>
                <w:numId w:val="84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engine oil filter and oil must be changed after a Service Regeneration is completed via KOHLER software</w:t>
            </w:r>
          </w:p>
          <w:p>
            <w:pPr>
              <w:numPr>
                <w:ilvl w:val="0"/>
                <w:numId w:val="84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(Level 5 Particulate accumulation).</w:t>
            </w:r>
          </w:p>
          <w:p>
            <w:pPr>
              <w:numPr>
                <w:ilvl w:val="0"/>
                <w:numId w:val="84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Fuel contamination allowed in the engine oil is 3% MAX.</w:t>
            </w:r>
          </w:p>
          <w:p>
            <w:pPr>
              <w:numPr>
                <w:ilvl w:val="0"/>
                <w:numId w:val="84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Any engine load must be eliminated during forced regeneration so as to prevent damaging the ATS *2 system. </w:t>
            </w:r>
          </w:p>
          <w:p>
            <w:pPr>
              <w:numPr>
                <w:ilvl w:val="0"/>
                <w:numId w:val="84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switch the engine off during level 3, 4 and 5 regeneration so as to prevent damaging the ATS system.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471">
    <w:multiLevelType w:val="hybridMultilevel"/>
    <w:lvl w:ilvl="0" w:tplc="31479188">
      <w:start w:val="1"/>
      <w:numFmt w:val="decimal"/>
      <w:lvlText w:val="%1."/>
      <w:lvlJc w:val="left"/>
      <w:pPr>
        <w:ind w:left="720" w:hanging="360"/>
      </w:pPr>
    </w:lvl>
    <w:lvl w:ilvl="1" w:tplc="31479188" w:tentative="1">
      <w:start w:val="1"/>
      <w:numFmt w:val="lowerLetter"/>
      <w:lvlText w:val="%2."/>
      <w:lvlJc w:val="left"/>
      <w:pPr>
        <w:ind w:left="1440" w:hanging="360"/>
      </w:pPr>
    </w:lvl>
    <w:lvl w:ilvl="2" w:tplc="31479188" w:tentative="1">
      <w:start w:val="1"/>
      <w:numFmt w:val="lowerRoman"/>
      <w:lvlText w:val="%3."/>
      <w:lvlJc w:val="right"/>
      <w:pPr>
        <w:ind w:left="2160" w:hanging="180"/>
      </w:pPr>
    </w:lvl>
    <w:lvl w:ilvl="3" w:tplc="31479188" w:tentative="1">
      <w:start w:val="1"/>
      <w:numFmt w:val="decimal"/>
      <w:lvlText w:val="%4."/>
      <w:lvlJc w:val="left"/>
      <w:pPr>
        <w:ind w:left="2880" w:hanging="360"/>
      </w:pPr>
    </w:lvl>
    <w:lvl w:ilvl="4" w:tplc="31479188" w:tentative="1">
      <w:start w:val="1"/>
      <w:numFmt w:val="lowerLetter"/>
      <w:lvlText w:val="%5."/>
      <w:lvlJc w:val="left"/>
      <w:pPr>
        <w:ind w:left="3600" w:hanging="360"/>
      </w:pPr>
    </w:lvl>
    <w:lvl w:ilvl="5" w:tplc="31479188" w:tentative="1">
      <w:start w:val="1"/>
      <w:numFmt w:val="lowerRoman"/>
      <w:lvlText w:val="%6."/>
      <w:lvlJc w:val="right"/>
      <w:pPr>
        <w:ind w:left="4320" w:hanging="180"/>
      </w:pPr>
    </w:lvl>
    <w:lvl w:ilvl="6" w:tplc="31479188" w:tentative="1">
      <w:start w:val="1"/>
      <w:numFmt w:val="decimal"/>
      <w:lvlText w:val="%7."/>
      <w:lvlJc w:val="left"/>
      <w:pPr>
        <w:ind w:left="5040" w:hanging="360"/>
      </w:pPr>
    </w:lvl>
    <w:lvl w:ilvl="7" w:tplc="31479188" w:tentative="1">
      <w:start w:val="1"/>
      <w:numFmt w:val="lowerLetter"/>
      <w:lvlText w:val="%8."/>
      <w:lvlJc w:val="left"/>
      <w:pPr>
        <w:ind w:left="5760" w:hanging="360"/>
      </w:pPr>
    </w:lvl>
    <w:lvl w:ilvl="8" w:tplc="31479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70">
    <w:multiLevelType w:val="hybridMultilevel"/>
    <w:lvl w:ilvl="0" w:tplc="58296129">
      <w:start w:val="1"/>
      <w:numFmt w:val="decimal"/>
      <w:lvlText w:val="%1."/>
      <w:lvlJc w:val="left"/>
      <w:pPr>
        <w:ind w:left="720" w:hanging="360"/>
      </w:pPr>
    </w:lvl>
    <w:lvl w:ilvl="1" w:tplc="58296129" w:tentative="1">
      <w:start w:val="1"/>
      <w:numFmt w:val="lowerLetter"/>
      <w:lvlText w:val="%2."/>
      <w:lvlJc w:val="left"/>
      <w:pPr>
        <w:ind w:left="1440" w:hanging="360"/>
      </w:pPr>
    </w:lvl>
    <w:lvl w:ilvl="2" w:tplc="58296129" w:tentative="1">
      <w:start w:val="1"/>
      <w:numFmt w:val="lowerRoman"/>
      <w:lvlText w:val="%3."/>
      <w:lvlJc w:val="right"/>
      <w:pPr>
        <w:ind w:left="2160" w:hanging="180"/>
      </w:pPr>
    </w:lvl>
    <w:lvl w:ilvl="3" w:tplc="58296129" w:tentative="1">
      <w:start w:val="1"/>
      <w:numFmt w:val="decimal"/>
      <w:lvlText w:val="%4."/>
      <w:lvlJc w:val="left"/>
      <w:pPr>
        <w:ind w:left="2880" w:hanging="360"/>
      </w:pPr>
    </w:lvl>
    <w:lvl w:ilvl="4" w:tplc="58296129" w:tentative="1">
      <w:start w:val="1"/>
      <w:numFmt w:val="lowerLetter"/>
      <w:lvlText w:val="%5."/>
      <w:lvlJc w:val="left"/>
      <w:pPr>
        <w:ind w:left="3600" w:hanging="360"/>
      </w:pPr>
    </w:lvl>
    <w:lvl w:ilvl="5" w:tplc="58296129" w:tentative="1">
      <w:start w:val="1"/>
      <w:numFmt w:val="lowerRoman"/>
      <w:lvlText w:val="%6."/>
      <w:lvlJc w:val="right"/>
      <w:pPr>
        <w:ind w:left="4320" w:hanging="180"/>
      </w:pPr>
    </w:lvl>
    <w:lvl w:ilvl="6" w:tplc="58296129" w:tentative="1">
      <w:start w:val="1"/>
      <w:numFmt w:val="decimal"/>
      <w:lvlText w:val="%7."/>
      <w:lvlJc w:val="left"/>
      <w:pPr>
        <w:ind w:left="5040" w:hanging="360"/>
      </w:pPr>
    </w:lvl>
    <w:lvl w:ilvl="7" w:tplc="58296129" w:tentative="1">
      <w:start w:val="1"/>
      <w:numFmt w:val="lowerLetter"/>
      <w:lvlText w:val="%8."/>
      <w:lvlJc w:val="left"/>
      <w:pPr>
        <w:ind w:left="5760" w:hanging="360"/>
      </w:pPr>
    </w:lvl>
    <w:lvl w:ilvl="8" w:tplc="582961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69">
    <w:multiLevelType w:val="hybridMultilevel"/>
    <w:lvl w:ilvl="0" w:tplc="72155222">
      <w:start w:val="1"/>
      <w:numFmt w:val="decimal"/>
      <w:lvlText w:val="%1."/>
      <w:lvlJc w:val="left"/>
      <w:pPr>
        <w:ind w:left="720" w:hanging="360"/>
      </w:pPr>
    </w:lvl>
    <w:lvl w:ilvl="1" w:tplc="72155222" w:tentative="1">
      <w:start w:val="1"/>
      <w:numFmt w:val="lowerLetter"/>
      <w:lvlText w:val="%2."/>
      <w:lvlJc w:val="left"/>
      <w:pPr>
        <w:ind w:left="1440" w:hanging="360"/>
      </w:pPr>
    </w:lvl>
    <w:lvl w:ilvl="2" w:tplc="72155222" w:tentative="1">
      <w:start w:val="1"/>
      <w:numFmt w:val="lowerRoman"/>
      <w:lvlText w:val="%3."/>
      <w:lvlJc w:val="right"/>
      <w:pPr>
        <w:ind w:left="2160" w:hanging="180"/>
      </w:pPr>
    </w:lvl>
    <w:lvl w:ilvl="3" w:tplc="72155222" w:tentative="1">
      <w:start w:val="1"/>
      <w:numFmt w:val="decimal"/>
      <w:lvlText w:val="%4."/>
      <w:lvlJc w:val="left"/>
      <w:pPr>
        <w:ind w:left="2880" w:hanging="360"/>
      </w:pPr>
    </w:lvl>
    <w:lvl w:ilvl="4" w:tplc="72155222" w:tentative="1">
      <w:start w:val="1"/>
      <w:numFmt w:val="lowerLetter"/>
      <w:lvlText w:val="%5."/>
      <w:lvlJc w:val="left"/>
      <w:pPr>
        <w:ind w:left="3600" w:hanging="360"/>
      </w:pPr>
    </w:lvl>
    <w:lvl w:ilvl="5" w:tplc="72155222" w:tentative="1">
      <w:start w:val="1"/>
      <w:numFmt w:val="lowerRoman"/>
      <w:lvlText w:val="%6."/>
      <w:lvlJc w:val="right"/>
      <w:pPr>
        <w:ind w:left="4320" w:hanging="180"/>
      </w:pPr>
    </w:lvl>
    <w:lvl w:ilvl="6" w:tplc="72155222" w:tentative="1">
      <w:start w:val="1"/>
      <w:numFmt w:val="decimal"/>
      <w:lvlText w:val="%7."/>
      <w:lvlJc w:val="left"/>
      <w:pPr>
        <w:ind w:left="5040" w:hanging="360"/>
      </w:pPr>
    </w:lvl>
    <w:lvl w:ilvl="7" w:tplc="72155222" w:tentative="1">
      <w:start w:val="1"/>
      <w:numFmt w:val="lowerLetter"/>
      <w:lvlText w:val="%8."/>
      <w:lvlJc w:val="left"/>
      <w:pPr>
        <w:ind w:left="5760" w:hanging="360"/>
      </w:pPr>
    </w:lvl>
    <w:lvl w:ilvl="8" w:tplc="72155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68">
    <w:multiLevelType w:val="hybridMultilevel"/>
    <w:lvl w:ilvl="0" w:tplc="63296070">
      <w:start w:val="1"/>
      <w:numFmt w:val="decimal"/>
      <w:lvlText w:val="%1."/>
      <w:lvlJc w:val="left"/>
      <w:pPr>
        <w:ind w:left="720" w:hanging="360"/>
      </w:pPr>
    </w:lvl>
    <w:lvl w:ilvl="1" w:tplc="63296070" w:tentative="1">
      <w:start w:val="1"/>
      <w:numFmt w:val="lowerLetter"/>
      <w:lvlText w:val="%2."/>
      <w:lvlJc w:val="left"/>
      <w:pPr>
        <w:ind w:left="1440" w:hanging="360"/>
      </w:pPr>
    </w:lvl>
    <w:lvl w:ilvl="2" w:tplc="63296070" w:tentative="1">
      <w:start w:val="1"/>
      <w:numFmt w:val="lowerRoman"/>
      <w:lvlText w:val="%3."/>
      <w:lvlJc w:val="right"/>
      <w:pPr>
        <w:ind w:left="2160" w:hanging="180"/>
      </w:pPr>
    </w:lvl>
    <w:lvl w:ilvl="3" w:tplc="63296070" w:tentative="1">
      <w:start w:val="1"/>
      <w:numFmt w:val="decimal"/>
      <w:lvlText w:val="%4."/>
      <w:lvlJc w:val="left"/>
      <w:pPr>
        <w:ind w:left="2880" w:hanging="360"/>
      </w:pPr>
    </w:lvl>
    <w:lvl w:ilvl="4" w:tplc="63296070" w:tentative="1">
      <w:start w:val="1"/>
      <w:numFmt w:val="lowerLetter"/>
      <w:lvlText w:val="%5."/>
      <w:lvlJc w:val="left"/>
      <w:pPr>
        <w:ind w:left="3600" w:hanging="360"/>
      </w:pPr>
    </w:lvl>
    <w:lvl w:ilvl="5" w:tplc="63296070" w:tentative="1">
      <w:start w:val="1"/>
      <w:numFmt w:val="lowerRoman"/>
      <w:lvlText w:val="%6."/>
      <w:lvlJc w:val="right"/>
      <w:pPr>
        <w:ind w:left="4320" w:hanging="180"/>
      </w:pPr>
    </w:lvl>
    <w:lvl w:ilvl="6" w:tplc="63296070" w:tentative="1">
      <w:start w:val="1"/>
      <w:numFmt w:val="decimal"/>
      <w:lvlText w:val="%7."/>
      <w:lvlJc w:val="left"/>
      <w:pPr>
        <w:ind w:left="5040" w:hanging="360"/>
      </w:pPr>
    </w:lvl>
    <w:lvl w:ilvl="7" w:tplc="63296070" w:tentative="1">
      <w:start w:val="1"/>
      <w:numFmt w:val="lowerLetter"/>
      <w:lvlText w:val="%8."/>
      <w:lvlJc w:val="left"/>
      <w:pPr>
        <w:ind w:left="5760" w:hanging="360"/>
      </w:pPr>
    </w:lvl>
    <w:lvl w:ilvl="8" w:tplc="63296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67">
    <w:multiLevelType w:val="hybridMultilevel"/>
    <w:lvl w:ilvl="0" w:tplc="42952414">
      <w:start w:val="1"/>
      <w:numFmt w:val="decimal"/>
      <w:lvlText w:val="%1."/>
      <w:lvlJc w:val="left"/>
      <w:pPr>
        <w:ind w:left="720" w:hanging="360"/>
      </w:pPr>
    </w:lvl>
    <w:lvl w:ilvl="1" w:tplc="42952414" w:tentative="1">
      <w:start w:val="1"/>
      <w:numFmt w:val="lowerLetter"/>
      <w:lvlText w:val="%2."/>
      <w:lvlJc w:val="left"/>
      <w:pPr>
        <w:ind w:left="1440" w:hanging="360"/>
      </w:pPr>
    </w:lvl>
    <w:lvl w:ilvl="2" w:tplc="42952414" w:tentative="1">
      <w:start w:val="1"/>
      <w:numFmt w:val="lowerRoman"/>
      <w:lvlText w:val="%3."/>
      <w:lvlJc w:val="right"/>
      <w:pPr>
        <w:ind w:left="2160" w:hanging="180"/>
      </w:pPr>
    </w:lvl>
    <w:lvl w:ilvl="3" w:tplc="42952414" w:tentative="1">
      <w:start w:val="1"/>
      <w:numFmt w:val="decimal"/>
      <w:lvlText w:val="%4."/>
      <w:lvlJc w:val="left"/>
      <w:pPr>
        <w:ind w:left="2880" w:hanging="360"/>
      </w:pPr>
    </w:lvl>
    <w:lvl w:ilvl="4" w:tplc="42952414" w:tentative="1">
      <w:start w:val="1"/>
      <w:numFmt w:val="lowerLetter"/>
      <w:lvlText w:val="%5."/>
      <w:lvlJc w:val="left"/>
      <w:pPr>
        <w:ind w:left="3600" w:hanging="360"/>
      </w:pPr>
    </w:lvl>
    <w:lvl w:ilvl="5" w:tplc="42952414" w:tentative="1">
      <w:start w:val="1"/>
      <w:numFmt w:val="lowerRoman"/>
      <w:lvlText w:val="%6."/>
      <w:lvlJc w:val="right"/>
      <w:pPr>
        <w:ind w:left="4320" w:hanging="180"/>
      </w:pPr>
    </w:lvl>
    <w:lvl w:ilvl="6" w:tplc="42952414" w:tentative="1">
      <w:start w:val="1"/>
      <w:numFmt w:val="decimal"/>
      <w:lvlText w:val="%7."/>
      <w:lvlJc w:val="left"/>
      <w:pPr>
        <w:ind w:left="5040" w:hanging="360"/>
      </w:pPr>
    </w:lvl>
    <w:lvl w:ilvl="7" w:tplc="42952414" w:tentative="1">
      <w:start w:val="1"/>
      <w:numFmt w:val="lowerLetter"/>
      <w:lvlText w:val="%8."/>
      <w:lvlJc w:val="left"/>
      <w:pPr>
        <w:ind w:left="5760" w:hanging="360"/>
      </w:pPr>
    </w:lvl>
    <w:lvl w:ilvl="8" w:tplc="42952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66">
    <w:multiLevelType w:val="hybridMultilevel"/>
    <w:lvl w:ilvl="0" w:tplc="97384785">
      <w:start w:val="1"/>
      <w:numFmt w:val="decimal"/>
      <w:lvlText w:val="%1."/>
      <w:lvlJc w:val="left"/>
      <w:pPr>
        <w:ind w:left="720" w:hanging="360"/>
      </w:pPr>
    </w:lvl>
    <w:lvl w:ilvl="1" w:tplc="97384785" w:tentative="1">
      <w:start w:val="1"/>
      <w:numFmt w:val="lowerLetter"/>
      <w:lvlText w:val="%2."/>
      <w:lvlJc w:val="left"/>
      <w:pPr>
        <w:ind w:left="1440" w:hanging="360"/>
      </w:pPr>
    </w:lvl>
    <w:lvl w:ilvl="2" w:tplc="97384785" w:tentative="1">
      <w:start w:val="1"/>
      <w:numFmt w:val="lowerRoman"/>
      <w:lvlText w:val="%3."/>
      <w:lvlJc w:val="right"/>
      <w:pPr>
        <w:ind w:left="2160" w:hanging="180"/>
      </w:pPr>
    </w:lvl>
    <w:lvl w:ilvl="3" w:tplc="97384785" w:tentative="1">
      <w:start w:val="1"/>
      <w:numFmt w:val="decimal"/>
      <w:lvlText w:val="%4."/>
      <w:lvlJc w:val="left"/>
      <w:pPr>
        <w:ind w:left="2880" w:hanging="360"/>
      </w:pPr>
    </w:lvl>
    <w:lvl w:ilvl="4" w:tplc="97384785" w:tentative="1">
      <w:start w:val="1"/>
      <w:numFmt w:val="lowerLetter"/>
      <w:lvlText w:val="%5."/>
      <w:lvlJc w:val="left"/>
      <w:pPr>
        <w:ind w:left="3600" w:hanging="360"/>
      </w:pPr>
    </w:lvl>
    <w:lvl w:ilvl="5" w:tplc="97384785" w:tentative="1">
      <w:start w:val="1"/>
      <w:numFmt w:val="lowerRoman"/>
      <w:lvlText w:val="%6."/>
      <w:lvlJc w:val="right"/>
      <w:pPr>
        <w:ind w:left="4320" w:hanging="180"/>
      </w:pPr>
    </w:lvl>
    <w:lvl w:ilvl="6" w:tplc="97384785" w:tentative="1">
      <w:start w:val="1"/>
      <w:numFmt w:val="decimal"/>
      <w:lvlText w:val="%7."/>
      <w:lvlJc w:val="left"/>
      <w:pPr>
        <w:ind w:left="5040" w:hanging="360"/>
      </w:pPr>
    </w:lvl>
    <w:lvl w:ilvl="7" w:tplc="97384785" w:tentative="1">
      <w:start w:val="1"/>
      <w:numFmt w:val="lowerLetter"/>
      <w:lvlText w:val="%8."/>
      <w:lvlJc w:val="left"/>
      <w:pPr>
        <w:ind w:left="5760" w:hanging="360"/>
      </w:pPr>
    </w:lvl>
    <w:lvl w:ilvl="8" w:tplc="973847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65">
    <w:multiLevelType w:val="hybridMultilevel"/>
    <w:lvl w:ilvl="0" w:tplc="14014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465">
    <w:abstractNumId w:val="8465"/>
  </w:num>
  <w:num w:numId="8466">
    <w:abstractNumId w:val="8466"/>
  </w:num>
  <w:num w:numId="8467">
    <w:abstractNumId w:val="8467"/>
  </w:num>
  <w:num w:numId="8468">
    <w:abstractNumId w:val="8468"/>
  </w:num>
  <w:num w:numId="8469">
    <w:abstractNumId w:val="8469"/>
  </w:num>
  <w:num w:numId="8470">
    <w:abstractNumId w:val="8470"/>
  </w:num>
  <w:num w:numId="8471">
    <w:abstractNumId w:val="84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57492012" Type="http://schemas.openxmlformats.org/officeDocument/2006/relationships/comments" Target="comments.xml"/><Relationship Id="rId585647998" Type="http://schemas.microsoft.com/office/2011/relationships/commentsExtended" Target="commentsExtended.xml"/><Relationship Id="rId57983574" Type="http://schemas.openxmlformats.org/officeDocument/2006/relationships/image" Target="media/imgrId57983574.jpg"/><Relationship Id="rId491168d3f91bed522" Type="http://schemas.openxmlformats.org/officeDocument/2006/relationships/hyperlink" Target="https://iservice.lombardini.it/jsp/Template2/manuale.jsp?id=374&amp;parent=1263" TargetMode="External"/><Relationship Id="rId324968d3f91bed6fa" Type="http://schemas.openxmlformats.org/officeDocument/2006/relationships/hyperlink" Target="https://iservice.lombardini.it/jsp/Template2/manuale.jsp?id=375&amp;parent=1263" TargetMode="External"/><Relationship Id="rId591868d3f91bf32fc" Type="http://schemas.openxmlformats.org/officeDocument/2006/relationships/hyperlink" Target="https://iservice.lombardini.it/jsp/Template2/manuale.jsp?id=398&amp;parent=1263" TargetMode="External"/><Relationship Id="rId183268d3f91c0eea4" Type="http://schemas.openxmlformats.org/officeDocument/2006/relationships/hyperlink" Target="https://iservice.lombardini.it/jsp/Template2/manuale.jsp?id=372&amp;parent=1263" TargetMode="External"/><Relationship Id="rId653468d3f91c14c0f" Type="http://schemas.openxmlformats.org/officeDocument/2006/relationships/hyperlink" Target="https://iservice.lombardini.it/jsp/Template2/manuale.jsp?id=56&amp;parent=1263" TargetMode="External"/><Relationship Id="rId563068d3f91c15f0e" Type="http://schemas.openxmlformats.org/officeDocument/2006/relationships/hyperlink" Target="https://iservice.lombardini.it/jsp/Template2/manuale.jsp?id=388&amp;parent=1263" TargetMode="External"/><Relationship Id="rId240568d3f91c1f787" Type="http://schemas.openxmlformats.org/officeDocument/2006/relationships/hyperlink" Target="https://iservice.lombardini.it/jsp/Template2/manuale.jsp?id=101&amp;parent=1263" TargetMode="External"/><Relationship Id="rId642668d3f91c1fb76" Type="http://schemas.openxmlformats.org/officeDocument/2006/relationships/hyperlink" Target="https://iservice.lombardini.it/jsp/Template2/manuale.jsp?id=372&amp;parent=1263" TargetMode="External"/><Relationship Id="rId728268d3f91c20596" Type="http://schemas.openxmlformats.org/officeDocument/2006/relationships/hyperlink" Target="https://iservice.lombardini.it/jsp/Template2/manuale.jsp?id=371&amp;parent=1263" TargetMode="External"/><Relationship Id="rId676268d3f91c207b1" Type="http://schemas.openxmlformats.org/officeDocument/2006/relationships/hyperlink" Target="https://iservice.lombardini.it/jsp/Template2/manuale.jsp?id=55&amp;parent=1263" TargetMode="External"/><Relationship Id="rId609868d3f91c3674d" Type="http://schemas.openxmlformats.org/officeDocument/2006/relationships/hyperlink" Target="https://www.youtube.com/embed/HWCzK41Br1U?rel=0" TargetMode="External"/><Relationship Id="rId263968d3f91c3dfc5" Type="http://schemas.openxmlformats.org/officeDocument/2006/relationships/hyperlink" Target="https://iservice.lombardini.it/jsp/Template2/manuale.jsp?id=60&amp;parent=962" TargetMode="External"/><Relationship Id="rId265768d3f91bebfd9" Type="http://schemas.openxmlformats.org/officeDocument/2006/relationships/image" Target="media/imgrId265768d3f91bebfd9.jpg"/><Relationship Id="rId568868d3f91bf29dc" Type="http://schemas.openxmlformats.org/officeDocument/2006/relationships/image" Target="media/imgrId568868d3f91bf29dc.jpg"/><Relationship Id="rId524068d3f91c04249" Type="http://schemas.openxmlformats.org/officeDocument/2006/relationships/image" Target="media/imgrId524068d3f91c04249.jpg"/><Relationship Id="rId525168d3f91c0e673" Type="http://schemas.openxmlformats.org/officeDocument/2006/relationships/image" Target="media/imgrId525168d3f91c0e673.jpg"/><Relationship Id="rId280068d3f91c1426a" Type="http://schemas.openxmlformats.org/officeDocument/2006/relationships/image" Target="media/imgrId280068d3f91c1426a.jpg"/><Relationship Id="rId653568d3f91c1f029" Type="http://schemas.openxmlformats.org/officeDocument/2006/relationships/image" Target="media/imgrId653568d3f91c1f029.jpg"/><Relationship Id="rId941568d3f91c2944b" Type="http://schemas.openxmlformats.org/officeDocument/2006/relationships/image" Target="media/imgrId941568d3f91c2944b.jpg"/><Relationship Id="rId214268d3f91c36221" Type="http://schemas.openxmlformats.org/officeDocument/2006/relationships/image" Target="media/imgrId214268d3f91c36221.jpg"/><Relationship Id="rId353468d3f91c3d46e" Type="http://schemas.openxmlformats.org/officeDocument/2006/relationships/image" Target="media/imgrId353468d3f91c3d46e.jpg"/><Relationship Id="rId744468d3f91c44cf0" Type="http://schemas.openxmlformats.org/officeDocument/2006/relationships/image" Target="media/imgrId744468d3f91c44cf0.jpg"/><Relationship Id="rId311668d3f91c4c6a6" Type="http://schemas.openxmlformats.org/officeDocument/2006/relationships/image" Target="media/imgrId311668d3f91c4c6a6.jpg"/><Relationship Id="rId563168d3f91c58b9b" Type="http://schemas.openxmlformats.org/officeDocument/2006/relationships/image" Target="media/imgrId563168d3f91c58b9b.png"/><Relationship Id="rId549268d3f91c61d58" Type="http://schemas.openxmlformats.org/officeDocument/2006/relationships/image" Target="media/imgrId549268d3f91c61d58.png"/><Relationship Id="rId227868d3f91c6c2c4" Type="http://schemas.openxmlformats.org/officeDocument/2006/relationships/image" Target="media/imgrId227868d3f91c6c2c4.png"/><Relationship Id="rId468168d3f91c734e0" Type="http://schemas.openxmlformats.org/officeDocument/2006/relationships/image" Target="media/imgrId468168d3f91c734e0.png"/><Relationship Id="rId699368d3f91c7af35" Type="http://schemas.openxmlformats.org/officeDocument/2006/relationships/image" Target="media/imgrId699368d3f91c7af35.png"/><Relationship Id="rId671168d3f91c80772" Type="http://schemas.openxmlformats.org/officeDocument/2006/relationships/image" Target="media/imgrId671168d3f91c80772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7983574" Type="http://schemas.openxmlformats.org/officeDocument/2006/relationships/image" Target="media/imgrId5798357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7983574" Type="http://schemas.openxmlformats.org/officeDocument/2006/relationships/image" Target="media/imgrId5798357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7983574" Type="http://schemas.openxmlformats.org/officeDocument/2006/relationships/image" Target="media/imgrId5798357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7983574" Type="http://schemas.openxmlformats.org/officeDocument/2006/relationships/image" Target="media/imgrId5798357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7983574" Type="http://schemas.openxmlformats.org/officeDocument/2006/relationships/image" Target="media/imgrId5798357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7983574" Type="http://schemas.openxmlformats.org/officeDocument/2006/relationships/image" Target="media/imgrId5798357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