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KSD 1403 owner manual (Rev. 00.1)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4572000" cy="4572000"/>
            <wp:effectExtent l="0" t="95250" r="0" b="0"/>
            <wp:docPr id="49549731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2385418" cstate="print"/>
                    <a:stretch>
                      <a:fillRect/>
                    </a:stretch>
                  </pic:blipFill>
                  <pic:spPr>
                    <a:xfrm>
                      <a:off x="0" y="0"/>
                      <a:ext cx="4572000" cy="4572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KSD1403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6316381" w:name="ctxt"/>
    <w:bookmarkEnd w:id="56316381"/>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88"/>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2588"/>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2588"/>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2588"/>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2588"/>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2588"/>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2588"/>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974868d4e0e5c9405"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412168d4e0e5c9903"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294668d4e0e5c9dec"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140368d4e0e5ca2e1"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2590"/>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2590"/>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2590"/>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2590"/>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590">
    <w:multiLevelType w:val="hybridMultilevel"/>
    <w:lvl w:ilvl="0" w:tplc="99881360">
      <w:start w:val="1"/>
      <w:numFmt w:val="decimal"/>
      <w:lvlText w:val="%1."/>
      <w:lvlJc w:val="left"/>
      <w:pPr>
        <w:ind w:left="720" w:hanging="360"/>
      </w:pPr>
    </w:lvl>
    <w:lvl w:ilvl="1" w:tplc="99881360" w:tentative="1">
      <w:start w:val="1"/>
      <w:numFmt w:val="lowerLetter"/>
      <w:lvlText w:val="%2."/>
      <w:lvlJc w:val="left"/>
      <w:pPr>
        <w:ind w:left="1440" w:hanging="360"/>
      </w:pPr>
    </w:lvl>
    <w:lvl w:ilvl="2" w:tplc="99881360" w:tentative="1">
      <w:start w:val="1"/>
      <w:numFmt w:val="lowerRoman"/>
      <w:lvlText w:val="%3."/>
      <w:lvlJc w:val="right"/>
      <w:pPr>
        <w:ind w:left="2160" w:hanging="180"/>
      </w:pPr>
    </w:lvl>
    <w:lvl w:ilvl="3" w:tplc="99881360" w:tentative="1">
      <w:start w:val="1"/>
      <w:numFmt w:val="decimal"/>
      <w:lvlText w:val="%4."/>
      <w:lvlJc w:val="left"/>
      <w:pPr>
        <w:ind w:left="2880" w:hanging="360"/>
      </w:pPr>
    </w:lvl>
    <w:lvl w:ilvl="4" w:tplc="99881360" w:tentative="1">
      <w:start w:val="1"/>
      <w:numFmt w:val="lowerLetter"/>
      <w:lvlText w:val="%5."/>
      <w:lvlJc w:val="left"/>
      <w:pPr>
        <w:ind w:left="3600" w:hanging="360"/>
      </w:pPr>
    </w:lvl>
    <w:lvl w:ilvl="5" w:tplc="99881360" w:tentative="1">
      <w:start w:val="1"/>
      <w:numFmt w:val="lowerRoman"/>
      <w:lvlText w:val="%6."/>
      <w:lvlJc w:val="right"/>
      <w:pPr>
        <w:ind w:left="4320" w:hanging="180"/>
      </w:pPr>
    </w:lvl>
    <w:lvl w:ilvl="6" w:tplc="99881360" w:tentative="1">
      <w:start w:val="1"/>
      <w:numFmt w:val="decimal"/>
      <w:lvlText w:val="%7."/>
      <w:lvlJc w:val="left"/>
      <w:pPr>
        <w:ind w:left="5040" w:hanging="360"/>
      </w:pPr>
    </w:lvl>
    <w:lvl w:ilvl="7" w:tplc="99881360" w:tentative="1">
      <w:start w:val="1"/>
      <w:numFmt w:val="lowerLetter"/>
      <w:lvlText w:val="%8."/>
      <w:lvlJc w:val="left"/>
      <w:pPr>
        <w:ind w:left="5760" w:hanging="360"/>
      </w:pPr>
    </w:lvl>
    <w:lvl w:ilvl="8" w:tplc="99881360" w:tentative="1">
      <w:start w:val="1"/>
      <w:numFmt w:val="lowerRoman"/>
      <w:lvlText w:val="%9."/>
      <w:lvlJc w:val="right"/>
      <w:pPr>
        <w:ind w:left="6480" w:hanging="180"/>
      </w:pPr>
    </w:lvl>
  </w:abstractNum>
  <w:abstractNum w:abstractNumId="2589">
    <w:multiLevelType w:val="hybridMultilevel"/>
    <w:lvl w:ilvl="0" w:tplc="21218516">
      <w:start w:val="1"/>
      <w:numFmt w:val="decimal"/>
      <w:lvlText w:val="%1."/>
      <w:lvlJc w:val="left"/>
      <w:pPr>
        <w:ind w:left="720" w:hanging="360"/>
      </w:pPr>
    </w:lvl>
    <w:lvl w:ilvl="1" w:tplc="21218516" w:tentative="1">
      <w:start w:val="1"/>
      <w:numFmt w:val="lowerLetter"/>
      <w:lvlText w:val="%2."/>
      <w:lvlJc w:val="left"/>
      <w:pPr>
        <w:ind w:left="1440" w:hanging="360"/>
      </w:pPr>
    </w:lvl>
    <w:lvl w:ilvl="2" w:tplc="21218516" w:tentative="1">
      <w:start w:val="1"/>
      <w:numFmt w:val="lowerRoman"/>
      <w:lvlText w:val="%3."/>
      <w:lvlJc w:val="right"/>
      <w:pPr>
        <w:ind w:left="2160" w:hanging="180"/>
      </w:pPr>
    </w:lvl>
    <w:lvl w:ilvl="3" w:tplc="21218516" w:tentative="1">
      <w:start w:val="1"/>
      <w:numFmt w:val="decimal"/>
      <w:lvlText w:val="%4."/>
      <w:lvlJc w:val="left"/>
      <w:pPr>
        <w:ind w:left="2880" w:hanging="360"/>
      </w:pPr>
    </w:lvl>
    <w:lvl w:ilvl="4" w:tplc="21218516" w:tentative="1">
      <w:start w:val="1"/>
      <w:numFmt w:val="lowerLetter"/>
      <w:lvlText w:val="%5."/>
      <w:lvlJc w:val="left"/>
      <w:pPr>
        <w:ind w:left="3600" w:hanging="360"/>
      </w:pPr>
    </w:lvl>
    <w:lvl w:ilvl="5" w:tplc="21218516" w:tentative="1">
      <w:start w:val="1"/>
      <w:numFmt w:val="lowerRoman"/>
      <w:lvlText w:val="%6."/>
      <w:lvlJc w:val="right"/>
      <w:pPr>
        <w:ind w:left="4320" w:hanging="180"/>
      </w:pPr>
    </w:lvl>
    <w:lvl w:ilvl="6" w:tplc="21218516" w:tentative="1">
      <w:start w:val="1"/>
      <w:numFmt w:val="decimal"/>
      <w:lvlText w:val="%7."/>
      <w:lvlJc w:val="left"/>
      <w:pPr>
        <w:ind w:left="5040" w:hanging="360"/>
      </w:pPr>
    </w:lvl>
    <w:lvl w:ilvl="7" w:tplc="21218516" w:tentative="1">
      <w:start w:val="1"/>
      <w:numFmt w:val="lowerLetter"/>
      <w:lvlText w:val="%8."/>
      <w:lvlJc w:val="left"/>
      <w:pPr>
        <w:ind w:left="5760" w:hanging="360"/>
      </w:pPr>
    </w:lvl>
    <w:lvl w:ilvl="8" w:tplc="21218516" w:tentative="1">
      <w:start w:val="1"/>
      <w:numFmt w:val="lowerRoman"/>
      <w:lvlText w:val="%9."/>
      <w:lvlJc w:val="right"/>
      <w:pPr>
        <w:ind w:left="6480" w:hanging="180"/>
      </w:pPr>
    </w:lvl>
  </w:abstractNum>
  <w:abstractNum w:abstractNumId="2588">
    <w:multiLevelType w:val="hybridMultilevel"/>
    <w:lvl w:ilvl="0" w:tplc="192580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588">
    <w:abstractNumId w:val="2588"/>
  </w:num>
  <w:num w:numId="2589">
    <w:abstractNumId w:val="2589"/>
  </w:num>
  <w:num w:numId="2590">
    <w:abstractNumId w:val="25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32398235" Type="http://schemas.openxmlformats.org/officeDocument/2006/relationships/comments" Target="comments.xml"/><Relationship Id="rId481462193" Type="http://schemas.microsoft.com/office/2011/relationships/commentsExtended" Target="commentsExtended.xml"/><Relationship Id="rId52385418" Type="http://schemas.openxmlformats.org/officeDocument/2006/relationships/image" Target="media/imgrId52385418.jpg"/><Relationship Id="rId974868d4e0e5c9405" Type="http://schemas.openxmlformats.org/officeDocument/2006/relationships/hyperlink" Target="http://dealers.kohlerpower.it/" TargetMode="External"/><Relationship Id="rId412168d4e0e5c9903" Type="http://schemas.openxmlformats.org/officeDocument/2006/relationships/hyperlink" Target="http://dealers.kohlerpower.it/" TargetMode="External"/><Relationship Id="rId294668d4e0e5c9dec" Type="http://schemas.openxmlformats.org/officeDocument/2006/relationships/hyperlink" Target="http://dealers.kohlerpower.it/" TargetMode="External"/><Relationship Id="rId140368d4e0e5ca2e1" Type="http://schemas.openxmlformats.org/officeDocument/2006/relationships/hyperlink" Target="http://dealers.kohlerpower.it/"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2385418" Type="http://schemas.openxmlformats.org/officeDocument/2006/relationships/image" Target="media/imgrId5238541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2385418" Type="http://schemas.openxmlformats.org/officeDocument/2006/relationships/image" Target="media/imgrId5238541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2385418" Type="http://schemas.openxmlformats.org/officeDocument/2006/relationships/image" Target="media/imgrId5238541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2385418" Type="http://schemas.openxmlformats.org/officeDocument/2006/relationships/image" Target="media/imgrId5238541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2385418" Type="http://schemas.openxmlformats.org/officeDocument/2006/relationships/image" Target="media/imgrId5238541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2385418" Type="http://schemas.openxmlformats.org/officeDocument/2006/relationships/image" Target="media/imgrId5238541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