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replacements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861644270"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2672195"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96255968" w:name="ctxt"/>
    <w:bookmarkEnd w:id="96255968"/>
    <w:p>
      <w:pPr>
        <w:widowControl w:val="on"/>
        <w:pBdr/>
        <w:spacing w:before="75" w:after="75" w:line="240" w:lineRule="auto"/>
        <w:ind w:left="75" w:right="75"/>
        <w:jc w:val="left"/>
      </w:pPr>
    </w:p>
    <w:p>
      <w:pPr>
        <w:pStyle w:val="Titolo1"/>
      </w:pPr>
      <w:r>
        <w:rPr/>
        <w:t xml:space="preserve">Information about replacements</w:t>
      </w:r>
    </w:p>
    <w:p>
      <w:pPr>
        <w:widowControl w:val="on"/>
        <w:pBdr/>
        <w:spacing w:before="0" w:after="0" w:line="240" w:lineRule="auto"/>
        <w:ind w:left="0" w:right="0"/>
        <w:jc w:val="left"/>
      </w:pPr>
    </w:p>
    <w:p>
      <w:pPr>
        <w:pStyle w:val="Titolo2"/>
      </w:pPr>
      <w:r>
        <w:rPr/>
        <w:t xml:space="preserve">Engine oil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3597825" name="name647168d597ef2ac0e"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36868d597ef2ac0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006"/>
              </w:numPr>
              <w:spacing w:before="0" w:after="0" w:line="262" w:lineRule="auto"/>
              <w:jc w:val="left"/>
              <w:rPr>
                <w:color w:val="00274C"/>
                <w:sz w:val="20"/>
                <w:szCs w:val="20"/>
              </w:rPr>
            </w:pPr>
            <w:r>
              <w:rPr>
                <w:color w:val="00274C"/>
                <w:position w:val="-2"/>
                <w:sz w:val="20"/>
                <w:szCs w:val="20"/>
                <w:u w:val="none"/>
              </w:rPr>
              <w:t xml:space="preserve">Disconnect the negative wire (-) from the battery to avroid accidental engine stating.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9603078" name="name828068d597ef326f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52068d597ef326f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00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488868d597ef33133" w:history="1">
              <w:r>
                <w:rPr>
                  <w:rStyle w:val="DefaultParagraphFontPHPDOCX"/>
                  <w:b/>
                  <w:bCs/>
                  <w:color w:val="0000FF"/>
                  <w:position w:val="-2"/>
                  <w:sz w:val="20"/>
                  <w:szCs w:val="20"/>
                  <w:u w:val="none"/>
                </w:rPr>
                <w:t xml:space="preserve">Par. 3.2.2</w:t>
              </w:r>
            </w:hyperlink>
          </w:p>
          <w:p>
            <w:pPr>
              <w:numPr>
                <w:ilvl w:val="0"/>
                <w:numId w:val="8006"/>
              </w:numPr>
              <w:spacing w:before="0" w:after="0" w:line="262" w:lineRule="auto"/>
              <w:jc w:val="left"/>
              <w:rPr>
                <w:color w:val="00274C"/>
                <w:sz w:val="20"/>
                <w:szCs w:val="20"/>
              </w:rPr>
            </w:pPr>
            <w:r>
              <w:rPr>
                <w:color w:val="00274C"/>
                <w:position w:val="-2"/>
                <w:sz w:val="20"/>
                <w:szCs w:val="20"/>
                <w:u w:val="none"/>
              </w:rPr>
              <w:t xml:space="preserve">Place engine on level sur face to ensure accurate measurement of oil level.</w:t>
            </w:r>
          </w:p>
          <w:p>
            <w:pPr>
              <w:numPr>
                <w:ilvl w:val="0"/>
                <w:numId w:val="8006"/>
              </w:numPr>
              <w:spacing w:before="0" w:after="0" w:line="262" w:lineRule="auto"/>
              <w:jc w:val="left"/>
              <w:rPr>
                <w:color w:val="00274C"/>
                <w:sz w:val="20"/>
                <w:szCs w:val="20"/>
              </w:rPr>
            </w:pPr>
            <w:r>
              <w:rPr>
                <w:color w:val="00274C"/>
                <w:position w:val="-2"/>
                <w:sz w:val="20"/>
                <w:szCs w:val="20"/>
                <w:u w:val="none"/>
              </w:rPr>
              <w:t xml:space="preserve">Before proceeding, perform the operation described in  </w:t>
            </w:r>
            <w:hyperlink r:id="rId206068d597ef33658"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1.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Perform this operation with warm engine, to get a better fluidity of the oil and get a full discharge of oil and impurities contained in it.</w:t>
            </w:r>
          </w:p>
          <w:p>
            <w:pPr>
              <w:numPr>
                <w:ilvl w:val="0"/>
                <w:numId w:val="8008"/>
              </w:numPr>
              <w:spacing w:before="0" w:after="0" w:line="262" w:lineRule="auto"/>
              <w:jc w:val="left"/>
              <w:rPr>
                <w:color w:val="00274C"/>
                <w:sz w:val="20"/>
                <w:szCs w:val="20"/>
              </w:rPr>
            </w:pPr>
            <w:r>
              <w:rPr>
                <w:color w:val="00274C"/>
                <w:position w:val="-2"/>
                <w:sz w:val="20"/>
                <w:szCs w:val="20"/>
                <w:u w:val="none"/>
              </w:rPr>
              <w:br/>
              <w:br/>
              <w:br/>
              <w:t xml:space="preserve">Loosen the oil filler cap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8008"/>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8008"/>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8008"/>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the exhausted oil disposal, refer to </w:t>
            </w:r>
            <w:hyperlink r:id="rId260168d597ef34a42"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w:t>
            </w:r>
          </w:p>
          <w:p>
            <w:pPr>
              <w:numPr>
                <w:ilvl w:val="0"/>
                <w:numId w:val="8008"/>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8008"/>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w:t>
            </w:r>
            <w:r>
              <w:rPr>
                <w:b/>
                <w:bCs/>
                <w:color w:val="00274C"/>
                <w:position w:val="-2"/>
                <w:sz w:val="20"/>
                <w:szCs w:val="20"/>
                <w:u w:val="none"/>
              </w:rPr>
              <w:t xml:space="preserve"> Nm</w:t>
            </w:r>
            <w:r>
              <w:rPr>
                <w:color w:val="00274C"/>
                <w:position w:val="-2"/>
                <w:sz w:val="20"/>
                <w:szCs w:val="20"/>
                <w:u w:val="none"/>
              </w:rPr>
              <w:t xml:space="preserve"> ).</w:t>
            </w:r>
          </w:p>
          <w:p>
            <w:pPr>
              <w:numPr>
                <w:ilvl w:val="0"/>
                <w:numId w:val="8008"/>
              </w:numPr>
              <w:spacing w:before="0" w:after="0" w:line="262" w:lineRule="auto"/>
              <w:jc w:val="left"/>
              <w:rPr>
                <w:color w:val="00274C"/>
                <w:sz w:val="20"/>
                <w:szCs w:val="20"/>
              </w:rPr>
            </w:pPr>
            <w:r>
              <w:rPr>
                <w:color w:val="00274C"/>
                <w:position w:val="-2"/>
                <w:sz w:val="20"/>
                <w:szCs w:val="20"/>
                <w:u w:val="none"/>
              </w:rPr>
              <w:t xml:space="preserve">Perform the operation described in </w:t>
            </w:r>
            <w:hyperlink r:id="rId415768d597ef35757"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2 to 5.</w:t>
            </w:r>
          </w:p>
          <w:p>
            <w:pPr>
              <w:numPr>
                <w:ilvl w:val="0"/>
                <w:numId w:val="8008"/>
              </w:numPr>
              <w:spacing w:before="0" w:after="0" w:line="262" w:lineRule="auto"/>
              <w:jc w:val="left"/>
              <w:rPr>
                <w:color w:val="00274C"/>
                <w:sz w:val="20"/>
                <w:szCs w:val="20"/>
              </w:rPr>
            </w:pPr>
            <w:r>
              <w:rPr>
                <w:color w:val="00274C"/>
                <w:position w:val="-2"/>
                <w:sz w:val="20"/>
                <w:szCs w:val="20"/>
                <w:u w:val="none"/>
              </w:rPr>
              <w:t xml:space="preserve">Add the type and amount of oil recommended ( </w:t>
            </w:r>
            <w:hyperlink r:id="rId614768d597ef35b30"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and </w:t>
            </w:r>
            <w:hyperlink r:id="rId838368d597ef35cf0"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3686520" name="name977668d597ef3d3c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78968d597ef3d3b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006"/>
              </w:numPr>
              <w:spacing w:before="0" w:after="0" w:line="262" w:lineRule="auto"/>
              <w:jc w:val="left"/>
              <w:rPr>
                <w:color w:val="00274C"/>
                <w:sz w:val="20"/>
                <w:szCs w:val="20"/>
              </w:rPr>
            </w:pPr>
            <w:r>
              <w:rPr>
                <w:color w:val="00274C"/>
                <w:position w:val="-2"/>
                <w:sz w:val="20"/>
                <w:szCs w:val="20"/>
                <w:u w:val="none"/>
              </w:rPr>
              <w:t xml:space="preserve">Do not exceed the </w:t>
            </w:r>
            <w:r>
              <w:rPr>
                <w:b/>
                <w:bCs/>
                <w:color w:val="00274C"/>
                <w:position w:val="-2"/>
                <w:sz w:val="20"/>
                <w:szCs w:val="20"/>
                <w:u w:val="none"/>
              </w:rPr>
              <w:t xml:space="preserve">MAX</w:t>
            </w:r>
            <w:r>
              <w:rPr>
                <w:color w:val="00274C"/>
                <w:position w:val="-2"/>
                <w:sz w:val="20"/>
                <w:szCs w:val="20"/>
                <w:u w:val="none"/>
              </w:rPr>
              <w:t xml:space="preserve"> level on the dipstick.</w:t>
            </w:r>
          </w:p>
          <w:p/>
          <w:p/>
          <w:p>
            <w:pPr>
              <w:numPr>
                <w:ilvl w:val="0"/>
                <w:numId w:val="8009"/>
              </w:numPr>
              <w:spacing w:before="0" w:after="0" w:line="262" w:lineRule="auto"/>
              <w:jc w:val="left"/>
              <w:rPr>
                <w:color w:val="00274C"/>
                <w:sz w:val="20"/>
                <w:szCs w:val="20"/>
              </w:rPr>
            </w:pPr>
            <w:r>
              <w:rPr>
                <w:color w:val="00274C"/>
                <w:position w:val="-2"/>
                <w:sz w:val="20"/>
                <w:szCs w:val="20"/>
                <w:u w:val="none"/>
              </w:rPr>
              <w:t xml:space="preserve">Fit and remove the oil dipstick </w:t>
            </w:r>
            <w:r>
              <w:rPr>
                <w:b/>
                <w:bCs/>
                <w:color w:val="00274C"/>
                <w:position w:val="-2"/>
                <w:sz w:val="20"/>
                <w:szCs w:val="20"/>
                <w:u w:val="none"/>
              </w:rPr>
              <w:t xml:space="preserve">B</w:t>
            </w:r>
            <w:r>
              <w:rPr>
                <w:color w:val="00274C"/>
                <w:position w:val="-2"/>
                <w:sz w:val="20"/>
                <w:szCs w:val="20"/>
                <w:u w:val="none"/>
              </w:rPr>
              <w:t xml:space="preserve"> to check the level.</w:t>
            </w:r>
            <w:r>
              <w:rPr>
                <w:color w:val="00274C"/>
                <w:position w:val="-2"/>
                <w:sz w:val="20"/>
                <w:szCs w:val="20"/>
                <w:u w:val="none"/>
              </w:rPr>
              <w:br/>
              <w:t xml:space="preserve">Pour in fluid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8009"/>
              </w:numPr>
              <w:spacing w:before="0" w:after="0" w:line="262" w:lineRule="auto"/>
              <w:jc w:val="left"/>
              <w:rPr>
                <w:color w:val="00274C"/>
                <w:sz w:val="20"/>
                <w:szCs w:val="20"/>
              </w:rPr>
            </w:pPr>
            <w:r>
              <w:rPr>
                <w:color w:val="00274C"/>
                <w:position w:val="-2"/>
                <w:sz w:val="20"/>
                <w:szCs w:val="20"/>
                <w:u w:val="none"/>
              </w:rPr>
              <w:t xml:space="preserve">Upon completion, 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8009"/>
              </w:numPr>
              <w:spacing w:before="0" w:after="0" w:line="262" w:lineRule="auto"/>
              <w:jc w:val="left"/>
              <w:rPr>
                <w:color w:val="00274C"/>
                <w:sz w:val="20"/>
                <w:szCs w:val="20"/>
              </w:rPr>
            </w:pPr>
            <w:r>
              <w:rPr>
                <w:color w:val="00274C"/>
                <w:position w:val="-2"/>
                <w:sz w:val="20"/>
                <w:szCs w:val="20"/>
                <w:u w:val="none"/>
              </w:rPr>
              <w:t xml:space="preserve">Tighten the cap </w:t>
            </w:r>
            <w:r>
              <w:rPr>
                <w:b/>
                <w:bCs/>
                <w:color w:val="00274C"/>
                <w:position w:val="-2"/>
                <w:sz w:val="20"/>
                <w:szCs w:val="20"/>
                <w:u w:val="none"/>
              </w:rPr>
              <w:t xml:space="preserve">A</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16"/>
              </w:rPr>
              <w:drawing>
                <wp:inline distT="0" distB="0" distL="0" distR="0">
                  <wp:extent cx="2232000" cy="1418400"/>
                  <wp:effectExtent b="0" l="0" r="0" t="0"/>
                  <wp:docPr id="69640938" name="name536368d597ef45435"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710768d597ef45431" cstate="print"/>
                          <a:stretch>
                            <a:fillRect/>
                          </a:stretch>
                        </pic:blipFill>
                        <pic:spPr>
                          <a:xfrm>
                            <a:off x="0" y="0"/>
                            <a:ext cx="2232000" cy="1418400"/>
                          </a:xfrm>
                          <a:prstGeom prst="rect">
                            <a:avLst/>
                          </a:prstGeom>
                          <a:ln w="0">
                            <a:noFill/>
                          </a:ln>
                        </pic:spPr>
                      </pic:pic>
                    </a:graphicData>
                  </a:graphic>
                </wp:inline>
              </w:drawing>
            </w:r>
            <w:r>
              <w:rPr>
                <w:b/>
                <w:bCs/>
                <w:color w:val="00274C"/>
                <w:position w:val="0"/>
                <w:sz w:val="20"/>
                <w:szCs w:val="20"/>
                <w:u w:val="none"/>
              </w:rPr>
              <w:br/>
              <w:t xml:space="preserve">Fig. 6.1</w:t>
            </w:r>
            <w:r>
              <w:rPr>
                <w:position w:val="-226"/>
              </w:rPr>
              <w:drawing>
                <wp:inline distT="0" distB="0" distL="0" distR="0">
                  <wp:extent cx="2232000" cy="1483200"/>
                  <wp:effectExtent b="0" l="0" r="0" t="0"/>
                  <wp:docPr id="42399738" name="name557768d597ef4c5d0"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924768d597ef4c5cc"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53352690" name="name840168d597ef52a85"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447868d597ef52a82"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8"/>
              </w:rPr>
              <w:drawing>
                <wp:inline distT="0" distB="0" distL="0" distR="0">
                  <wp:extent cx="2232000" cy="1490400"/>
                  <wp:effectExtent b="0" l="0" r="0" t="0"/>
                  <wp:docPr id="13599518" name="name453068d597ef5e089" descr="Fig._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4.jpg"/>
                          <pic:cNvPicPr/>
                        </pic:nvPicPr>
                        <pic:blipFill>
                          <a:blip r:embed="rId558368d597ef5e085" cstate="print"/>
                          <a:stretch>
                            <a:fillRect/>
                          </a:stretch>
                        </pic:blipFill>
                        <pic:spPr>
                          <a:xfrm>
                            <a:off x="0" y="0"/>
                            <a:ext cx="2232000" cy="14904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483768d597ef5e6a4" w:history="1">
              <w:r>
                <w:rPr>
                  <w:rStyle w:val="DefaultParagraphFontPHPDOCX"/>
                  <w:color w:val="0000FF"/>
                  <w:position w:val="0"/>
                  <w:sz w:val="20"/>
                  <w:szCs w:val="20"/>
                  <w:u w:val="single" w:color=""/>
                </w:rPr>
                <w:t xml:space="preserve">https://www.youtube.com/embed/T7XFP3Vn_q0?rel=0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1628527" name="name248768d597ef676d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70568d597ef676d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00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31568d597ef67f0a"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3374201" name="name837568d597ef6f1f8"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758568d597ef6f1f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006"/>
              </w:numPr>
              <w:spacing w:before="0" w:after="0" w:line="262" w:lineRule="auto"/>
              <w:jc w:val="left"/>
              <w:rPr>
                <w:color w:val="00274C"/>
                <w:sz w:val="20"/>
                <w:szCs w:val="20"/>
              </w:rPr>
            </w:pPr>
            <w:r>
              <w:rPr>
                <w:color w:val="00274C"/>
                <w:position w:val="-2"/>
                <w:sz w:val="20"/>
                <w:szCs w:val="20"/>
                <w:u w:val="none"/>
              </w:rPr>
              <w:t xml:space="preserve">Electric/pneumatic screwdrivers are forbidden.</w:t>
            </w:r>
          </w:p>
          <w:p>
            <w:pPr>
              <w:numPr>
                <w:ilvl w:val="0"/>
                <w:numId w:val="8006"/>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8006"/>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550668d597ef6fd9a"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010"/>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by performing three complete turns and wait 1 minute..</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this operation allows to oil contained in the support </w:t>
            </w:r>
            <w:r>
              <w:rPr>
                <w:b/>
                <w:bCs/>
                <w:color w:val="00274C"/>
                <w:position w:val="-2"/>
                <w:sz w:val="20"/>
                <w:szCs w:val="20"/>
                <w:u w:val="none"/>
              </w:rPr>
              <w:t xml:space="preserve">F</w:t>
            </w:r>
            <w:r>
              <w:rPr>
                <w:color w:val="00274C"/>
                <w:position w:val="-2"/>
                <w:sz w:val="20"/>
                <w:szCs w:val="20"/>
                <w:u w:val="none"/>
              </w:rPr>
              <w:t xml:space="preserve"> to flow into the oil sump in the correct way.</w:t>
            </w:r>
          </w:p>
          <w:p/>
          <w:p/>
          <w:p/>
          <w:p/>
          <w:p>
            <w:pPr>
              <w:numPr>
                <w:ilvl w:val="0"/>
                <w:numId w:val="8011"/>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and check that the oil in the lub. oil filter support </w:t>
            </w:r>
            <w:r>
              <w:rPr>
                <w:b/>
                <w:bCs/>
                <w:color w:val="00274C"/>
                <w:position w:val="-2"/>
                <w:sz w:val="20"/>
                <w:szCs w:val="20"/>
                <w:u w:val="none"/>
              </w:rPr>
              <w:t xml:space="preserve">F</w:t>
            </w:r>
            <w:r>
              <w:rPr>
                <w:color w:val="00274C"/>
                <w:position w:val="-2"/>
                <w:sz w:val="20"/>
                <w:szCs w:val="20"/>
                <w:u w:val="none"/>
              </w:rPr>
              <w:t xml:space="preserve"> has flowed towards the oil sump.</w:t>
            </w:r>
          </w:p>
          <w:p>
            <w:pPr>
              <w:numPr>
                <w:ilvl w:val="0"/>
                <w:numId w:val="8011"/>
              </w:numPr>
              <w:spacing w:before="0" w:after="0" w:line="262" w:lineRule="auto"/>
              <w:jc w:val="left"/>
              <w:rPr>
                <w:color w:val="00274C"/>
                <w:sz w:val="20"/>
                <w:szCs w:val="20"/>
              </w:rPr>
            </w:pPr>
            <w:r>
              <w:rPr>
                <w:color w:val="00274C"/>
                <w:position w:val="-2"/>
                <w:sz w:val="20"/>
                <w:szCs w:val="20"/>
                <w:u w:val="none"/>
              </w:rPr>
              <w:t xml:space="preserve">Remove the cap </w:t>
            </w:r>
            <w:r>
              <w:rPr>
                <w:b/>
                <w:bCs/>
                <w:color w:val="00274C"/>
                <w:position w:val="-2"/>
                <w:sz w:val="20"/>
                <w:szCs w:val="20"/>
                <w:u w:val="none"/>
              </w:rPr>
              <w:t xml:space="preserve">A</w:t>
            </w:r>
            <w:r>
              <w:rPr>
                <w:color w:val="00274C"/>
                <w:position w:val="-2"/>
                <w:sz w:val="20"/>
                <w:szCs w:val="20"/>
                <w:u w:val="none"/>
              </w:rPr>
              <w:t xml:space="preserve"> as well as the oil cartridge </w:t>
            </w:r>
            <w:r>
              <w:rPr>
                <w:b/>
                <w:bCs/>
                <w:color w:val="00274C"/>
                <w:position w:val="-2"/>
                <w:sz w:val="20"/>
                <w:szCs w:val="20"/>
                <w:u w:val="none"/>
              </w:rPr>
              <w:t xml:space="preserve">B</w:t>
            </w:r>
            <w:r>
              <w:rPr>
                <w:color w:val="00274C"/>
                <w:position w:val="-2"/>
                <w:sz w:val="20"/>
                <w:szCs w:val="20"/>
                <w:u w:val="none"/>
              </w:rPr>
              <w:t xml:space="preserve"> from the oil filter support.</w:t>
            </w:r>
          </w:p>
        </w:tc>
        <w:tc>
          <w:tcPr>
            <w:tcW w:w="0" w:type="auto"/>
            <w:tcMar>
              <w:top w:w="150" w:type="dxa"/>
              <w:left w:w="150" w:type="dxa"/>
              <w:bottom w:w="150" w:type="dxa"/>
              <w:right w:w="150" w:type="dxa"/>
            </w:tcMar>
            <w:vAlign w:val="top"/>
          </w:tcPr>
          <w:p>
            <w:r>
              <w:rPr>
                <w:position w:val="-218"/>
              </w:rPr>
              <w:drawing>
                <wp:inline distT="0" distB="0" distL="0" distR="0">
                  <wp:extent cx="2232000" cy="1432800"/>
                  <wp:effectExtent b="0" l="0" r="0" t="0"/>
                  <wp:docPr id="4944583" name="name120368d597ef7de4d" descr="Fig._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5.jpg"/>
                          <pic:cNvPicPr/>
                        </pic:nvPicPr>
                        <pic:blipFill>
                          <a:blip r:embed="rId145468d597ef7de49" cstate="print"/>
                          <a:stretch>
                            <a:fillRect/>
                          </a:stretch>
                        </pic:blipFill>
                        <pic:spPr>
                          <a:xfrm>
                            <a:off x="0" y="0"/>
                            <a:ext cx="2232000" cy="14328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8012"/>
              </w:numPr>
              <w:spacing w:before="0" w:after="0" w:line="262" w:lineRule="auto"/>
              <w:jc w:val="left"/>
              <w:rPr>
                <w:color w:val="00274C"/>
                <w:sz w:val="20"/>
                <w:szCs w:val="20"/>
              </w:rPr>
            </w:pPr>
            <w:r>
              <w:rPr>
                <w:color w:val="00274C"/>
                <w:position w:val="-2"/>
                <w:sz w:val="20"/>
                <w:szCs w:val="20"/>
                <w:u w:val="none"/>
              </w:rPr>
              <w:t xml:space="preserve">Remove and replace the oil cartridge </w:t>
            </w:r>
            <w:r>
              <w:rPr>
                <w:b/>
                <w:bCs/>
                <w:color w:val="00274C"/>
                <w:position w:val="-2"/>
                <w:sz w:val="20"/>
                <w:szCs w:val="20"/>
                <w:u w:val="none"/>
              </w:rPr>
              <w:t xml:space="preserve">B</w:t>
            </w:r>
            <w:r>
              <w:rPr>
                <w:color w:val="00274C"/>
                <w:position w:val="-2"/>
                <w:sz w:val="20"/>
                <w:szCs w:val="20"/>
                <w:u w:val="none"/>
              </w:rPr>
              <w:t xml:space="preserve"> with a new one.</w:t>
            </w:r>
            <w:r>
              <w:rPr>
                <w:color w:val="00274C"/>
                <w:position w:val="-2"/>
                <w:sz w:val="20"/>
                <w:szCs w:val="20"/>
                <w:u w:val="none"/>
              </w:rPr>
              <w:br/>
              <w:t xml:space="preserve">Remove and replace the gaskets </w:t>
            </w:r>
            <w:r>
              <w:rPr>
                <w:b/>
                <w:bCs/>
                <w:color w:val="00274C"/>
                <w:position w:val="-2"/>
                <w:sz w:val="20"/>
                <w:szCs w:val="20"/>
                <w:u w:val="none"/>
              </w:rPr>
              <w:t xml:space="preserve">C, D and E</w:t>
            </w:r>
            <w:r>
              <w:rPr>
                <w:color w:val="00274C"/>
                <w:position w:val="-2"/>
                <w:sz w:val="20"/>
                <w:szCs w:val="20"/>
                <w:u w:val="none"/>
              </w:rPr>
              <w:t xml:space="preserve"> with new ones.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94331050" name="name248368d597ef890ec" descr="Fig._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6.jpg"/>
                          <pic:cNvPicPr/>
                        </pic:nvPicPr>
                        <pic:blipFill>
                          <a:blip r:embed="rId338268d597ef890e9"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8013"/>
              </w:numPr>
              <w:spacing w:before="0" w:after="0" w:line="262" w:lineRule="auto"/>
              <w:jc w:val="left"/>
              <w:rPr>
                <w:color w:val="00274C"/>
                <w:sz w:val="20"/>
                <w:szCs w:val="20"/>
              </w:rPr>
            </w:pPr>
            <w:r>
              <w:rPr>
                <w:color w:val="00274C"/>
                <w:position w:val="-2"/>
                <w:sz w:val="20"/>
                <w:szCs w:val="20"/>
                <w:u w:val="none"/>
              </w:rPr>
              <w:t xml:space="preserve">Fit and tighten the cover </w:t>
            </w:r>
            <w:r>
              <w:rPr>
                <w:b/>
                <w:bCs/>
                <w:color w:val="00274C"/>
                <w:position w:val="-2"/>
                <w:sz w:val="20"/>
                <w:szCs w:val="20"/>
                <w:u w:val="none"/>
              </w:rPr>
              <w:t xml:space="preserve">A</w:t>
            </w:r>
            <w:r>
              <w:rPr>
                <w:color w:val="00274C"/>
                <w:position w:val="-2"/>
                <w:sz w:val="20"/>
                <w:szCs w:val="20"/>
                <w:u w:val="none"/>
              </w:rPr>
              <w:t xml:space="preserve"> on the oil filter support </w:t>
            </w:r>
            <w:r>
              <w:rPr>
                <w:b/>
                <w:bCs/>
                <w:color w:val="00274C"/>
                <w:position w:val="-2"/>
                <w:sz w:val="20"/>
                <w:szCs w:val="20"/>
                <w:u w:val="none"/>
              </w:rPr>
              <w:t xml:space="preserve">F</w:t>
            </w:r>
            <w:r>
              <w:rPr>
                <w:color w:val="00274C"/>
                <w:position w:val="-2"/>
                <w:sz w:val="20"/>
                <w:szCs w:val="20"/>
                <w:u w:val="none"/>
              </w:rPr>
              <w:t xml:space="preserve"> , tightening it with a torque wrench </w:t>
            </w:r>
            <w:r>
              <w:rPr>
                <w:b/>
                <w:bCs/>
                <w:color w:val="00274C"/>
                <w:position w:val="-2"/>
                <w:sz w:val="20"/>
                <w:szCs w:val="20"/>
                <w:u w:val="none"/>
              </w:rPr>
              <w:t xml:space="preserve">G</w:t>
            </w:r>
            <w:r>
              <w:rPr>
                <w:color w:val="00274C"/>
                <w:position w:val="-2"/>
                <w:sz w:val="20"/>
                <w:szCs w:val="20"/>
                <w:u w:val="none"/>
              </w:rPr>
              <w:t xml:space="preserve"> (tightening torque of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0"/>
              </w:rPr>
              <w:drawing>
                <wp:inline distT="0" distB="0" distL="0" distR="0">
                  <wp:extent cx="2232000" cy="1447200"/>
                  <wp:effectExtent b="0" l="0" r="0" t="0"/>
                  <wp:docPr id="91088134" name="name987968d597ef96b52" descr="Fig._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7.jpg"/>
                          <pic:cNvPicPr/>
                        </pic:nvPicPr>
                        <pic:blipFill>
                          <a:blip r:embed="rId275868d597ef96b4f" cstate="print"/>
                          <a:stretch>
                            <a:fillRect/>
                          </a:stretch>
                        </pic:blipFill>
                        <pic:spPr>
                          <a:xfrm>
                            <a:off x="0" y="0"/>
                            <a:ext cx="2232000" cy="1447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136868d597ef970ba" w:history="1">
              <w:r>
                <w:rPr>
                  <w:rStyle w:val="DefaultParagraphFontPHPDOCX"/>
                  <w:color w:val="0000FF"/>
                  <w:position w:val="0"/>
                  <w:sz w:val="20"/>
                  <w:szCs w:val="20"/>
                  <w:u w:val="single" w:color=""/>
                </w:rPr>
                <w:t xml:space="preserve">https://www.youtube.com/embed/eTL3NSUrZHQ?rel=0?rel=0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The fuel filter is situated on the crankcase of the engine or it may be assembled on the frame of the vehicle.</w:t>
            </w:r>
          </w:p>
          <w:p/>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7196702" name="name410168d597efa1834"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04368d597efa1830"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00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846268d597efa2035"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9224609" name="name370968d597efafd8d"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805368d597efafd8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006"/>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8006"/>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671868d597efb0767" w:history="1">
              <w:r>
                <w:rPr>
                  <w:rStyle w:val="DefaultParagraphFontPHPDOCX"/>
                  <w:b/>
                  <w:bCs/>
                  <w:color w:val="0000FF"/>
                  <w:position w:val="-2"/>
                  <w:sz w:val="20"/>
                  <w:szCs w:val="20"/>
                  <w:u w:val="single" w:color=""/>
                </w:rPr>
                <w:t xml:space="preserve">Par. 6.5 DISPOSAL and SCRAPPING</w:t>
              </w:r>
            </w:hyperlink>
          </w:p>
          <w:p>
            <w:pPr>
              <w:numPr>
                <w:ilvl w:val="0"/>
                <w:numId w:val="8014"/>
              </w:numPr>
              <w:spacing w:before="0" w:after="0" w:line="262" w:lineRule="auto"/>
              <w:jc w:val="left"/>
              <w:rPr>
                <w:color w:val="00274C"/>
                <w:sz w:val="20"/>
                <w:szCs w:val="20"/>
              </w:rPr>
            </w:pPr>
            <w:r>
              <w:rPr>
                <w:color w:val="00274C"/>
                <w:position w:val="-2"/>
                <w:sz w:val="20"/>
                <w:szCs w:val="20"/>
                <w:u w:val="none"/>
              </w:rPr>
              <w:t xml:space="preserve">Disconnect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8014"/>
              </w:numPr>
              <w:spacing w:before="0" w:after="0" w:line="262" w:lineRule="auto"/>
              <w:jc w:val="left"/>
              <w:rPr>
                <w:color w:val="00274C"/>
                <w:sz w:val="20"/>
                <w:szCs w:val="20"/>
              </w:rPr>
            </w:pPr>
            <w:r>
              <w:rPr>
                <w:color w:val="00274C"/>
                <w:position w:val="-2"/>
                <w:sz w:val="20"/>
                <w:szCs w:val="20"/>
                <w:u w:val="none"/>
              </w:rPr>
              <w:t xml:space="preserve">Remove the water presence sensor </w:t>
            </w:r>
            <w:r>
              <w:rPr>
                <w:b/>
                <w:bCs/>
                <w:color w:val="00274C"/>
                <w:position w:val="-2"/>
                <w:sz w:val="20"/>
                <w:szCs w:val="20"/>
                <w:u w:val="none"/>
              </w:rPr>
              <w:t xml:space="preserve">C</w:t>
            </w:r>
            <w:r>
              <w:rPr>
                <w:color w:val="00274C"/>
                <w:position w:val="-2"/>
                <w:sz w:val="20"/>
                <w:szCs w:val="20"/>
                <w:u w:val="none"/>
              </w:rPr>
              <w:t xml:space="preserve"> from its cartridge </w:t>
            </w:r>
            <w:r>
              <w:rPr>
                <w:b/>
                <w:bCs/>
                <w:color w:val="00274C"/>
                <w:position w:val="-2"/>
                <w:sz w:val="20"/>
                <w:szCs w:val="20"/>
                <w:u w:val="none"/>
              </w:rPr>
              <w:t xml:space="preserve">B</w:t>
            </w:r>
            <w:r>
              <w:rPr>
                <w:color w:val="00274C"/>
                <w:position w:val="-2"/>
                <w:sz w:val="20"/>
                <w:szCs w:val="20"/>
                <w:u w:val="none"/>
              </w:rPr>
              <w:t xml:space="preserve"> .</w:t>
            </w:r>
          </w:p>
          <w:p>
            <w:pPr>
              <w:numPr>
                <w:ilvl w:val="0"/>
                <w:numId w:val="8014"/>
              </w:numPr>
              <w:spacing w:before="0" w:after="0" w:line="262" w:lineRule="auto"/>
              <w:jc w:val="left"/>
              <w:rPr>
                <w:color w:val="00274C"/>
                <w:sz w:val="20"/>
                <w:szCs w:val="20"/>
              </w:rPr>
            </w:pPr>
            <w:r>
              <w:rPr>
                <w:color w:val="00274C"/>
                <w:position w:val="-2"/>
                <w:sz w:val="20"/>
                <w:szCs w:val="20"/>
                <w:u w:val="none"/>
              </w:rPr>
              <w:t xml:space="preserve">Loosen the cartridge </w:t>
            </w:r>
            <w:r>
              <w:rPr>
                <w:b/>
                <w:bCs/>
                <w:color w:val="00274C"/>
                <w:position w:val="-2"/>
                <w:sz w:val="20"/>
                <w:szCs w:val="20"/>
                <w:u w:val="none"/>
              </w:rPr>
              <w:t xml:space="preserve">B</w:t>
            </w:r>
            <w:r>
              <w:rPr>
                <w:color w:val="00274C"/>
                <w:position w:val="-2"/>
                <w:sz w:val="20"/>
                <w:szCs w:val="20"/>
                <w:u w:val="none"/>
              </w:rPr>
              <w:t xml:space="preserve"> using the appropriate wrench.</w:t>
            </w:r>
          </w:p>
          <w:p>
            <w:pPr>
              <w:numPr>
                <w:ilvl w:val="0"/>
                <w:numId w:val="8014"/>
              </w:numPr>
              <w:spacing w:before="0" w:after="0" w:line="262" w:lineRule="auto"/>
              <w:jc w:val="left"/>
              <w:rPr>
                <w:color w:val="00274C"/>
                <w:sz w:val="20"/>
                <w:szCs w:val="20"/>
              </w:rPr>
            </w:pPr>
            <w:r>
              <w:rPr>
                <w:color w:val="00274C"/>
                <w:position w:val="-2"/>
                <w:sz w:val="20"/>
                <w:szCs w:val="20"/>
                <w:u w:val="none"/>
              </w:rPr>
              <w:t xml:space="preserve">Lubricate the gasket </w:t>
            </w:r>
            <w:r>
              <w:rPr>
                <w:b/>
                <w:bCs/>
                <w:color w:val="00274C"/>
                <w:position w:val="-2"/>
                <w:sz w:val="20"/>
                <w:szCs w:val="20"/>
                <w:u w:val="none"/>
              </w:rPr>
              <w:t xml:space="preserve">D</w:t>
            </w:r>
            <w:r>
              <w:rPr>
                <w:color w:val="00274C"/>
                <w:position w:val="-2"/>
                <w:sz w:val="20"/>
                <w:szCs w:val="20"/>
                <w:u w:val="none"/>
              </w:rPr>
              <w:t xml:space="preserve"> of the new cartridge B.</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5658198" name="name797368d597efbda8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65068d597efbda7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 Do not fill the new cartridge </w:t>
            </w:r>
            <w:r>
              <w:rPr>
                <w:b/>
                <w:bCs/>
                <w:color w:val="00274C"/>
                <w:position w:val="-2"/>
                <w:sz w:val="20"/>
                <w:szCs w:val="20"/>
                <w:u w:val="none"/>
              </w:rPr>
              <w:t xml:space="preserve">B</w:t>
            </w:r>
            <w:r>
              <w:rPr>
                <w:color w:val="00274C"/>
                <w:position w:val="-2"/>
                <w:sz w:val="20"/>
                <w:szCs w:val="20"/>
                <w:u w:val="none"/>
              </w:rPr>
              <w:t xml:space="preserve"> with fuel.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014"/>
              </w:numPr>
              <w:spacing w:before="0" w:after="0" w:line="262" w:lineRule="auto"/>
              <w:jc w:val="left"/>
              <w:rPr>
                <w:color w:val="00274C"/>
                <w:sz w:val="20"/>
                <w:szCs w:val="20"/>
              </w:rPr>
            </w:pPr>
            <w:r>
              <w:rPr>
                <w:color w:val="00274C"/>
                <w:position w:val="-2"/>
                <w:sz w:val="20"/>
                <w:szCs w:val="20"/>
                <w:u w:val="none"/>
              </w:rPr>
              <w:t xml:space="preserve">Tighten the new cartridge </w:t>
            </w:r>
            <w:r>
              <w:rPr>
                <w:b/>
                <w:bCs/>
                <w:color w:val="00274C"/>
                <w:position w:val="-2"/>
                <w:sz w:val="20"/>
                <w:szCs w:val="20"/>
                <w:u w:val="none"/>
              </w:rPr>
              <w:t xml:space="preserve">B (Fig. 6.8)</w:t>
            </w:r>
            <w:r>
              <w:rPr>
                <w:color w:val="00274C"/>
                <w:position w:val="-2"/>
                <w:sz w:val="20"/>
                <w:szCs w:val="20"/>
                <w:u w:val="none"/>
              </w:rPr>
              <w:t xml:space="preserve"> on the diesel fuel filter support </w:t>
            </w:r>
            <w:r>
              <w:rPr>
                <w:b/>
                <w:bCs/>
                <w:color w:val="00274C"/>
                <w:position w:val="-2"/>
                <w:sz w:val="20"/>
                <w:szCs w:val="20"/>
                <w:u w:val="none"/>
              </w:rPr>
              <w:t xml:space="preserve">E</w:t>
            </w:r>
            <w:r>
              <w:rPr>
                <w:color w:val="00274C"/>
                <w:position w:val="-2"/>
                <w:sz w:val="20"/>
                <w:szCs w:val="20"/>
                <w:u w:val="none"/>
              </w:rPr>
              <w:t xml:space="preserve"> using the special wrench (tightening torque of </w:t>
            </w:r>
            <w:r>
              <w:rPr>
                <w:b/>
                <w:bCs/>
                <w:color w:val="00274C"/>
                <w:position w:val="-2"/>
                <w:sz w:val="20"/>
                <w:szCs w:val="20"/>
                <w:u w:val="none"/>
              </w:rPr>
              <w:t xml:space="preserve">17 Nm</w:t>
            </w:r>
            <w:r>
              <w:rPr>
                <w:color w:val="00274C"/>
                <w:position w:val="-2"/>
                <w:sz w:val="20"/>
                <w:szCs w:val="20"/>
                <w:u w:val="none"/>
              </w:rPr>
              <w:t xml:space="preserve"> ).</w:t>
            </w:r>
          </w:p>
          <w:p>
            <w:pPr>
              <w:numPr>
                <w:ilvl w:val="0"/>
                <w:numId w:val="8014"/>
              </w:numPr>
              <w:spacing w:before="0" w:after="0" w:line="262" w:lineRule="auto"/>
              <w:jc w:val="left"/>
              <w:rPr>
                <w:color w:val="00274C"/>
                <w:sz w:val="20"/>
                <w:szCs w:val="20"/>
              </w:rPr>
            </w:pPr>
            <w:r>
              <w:rPr>
                <w:color w:val="00274C"/>
                <w:position w:val="-2"/>
                <w:sz w:val="20"/>
                <w:szCs w:val="20"/>
                <w:u w:val="none"/>
              </w:rPr>
              <w:t xml:space="preserve">Tighten the water presence sensor </w:t>
            </w:r>
            <w:r>
              <w:rPr>
                <w:b/>
                <w:bCs/>
                <w:color w:val="00274C"/>
                <w:position w:val="-2"/>
                <w:sz w:val="20"/>
                <w:szCs w:val="20"/>
                <w:u w:val="none"/>
              </w:rPr>
              <w:t xml:space="preserve">C</w:t>
            </w:r>
            <w:r>
              <w:rPr>
                <w:color w:val="00274C"/>
                <w:position w:val="-2"/>
                <w:sz w:val="20"/>
                <w:szCs w:val="20"/>
                <w:u w:val="none"/>
              </w:rPr>
              <w:t xml:space="preserve"> on the new cartridge </w:t>
            </w:r>
            <w:r>
              <w:rPr>
                <w:b/>
                <w:bCs/>
                <w:color w:val="00274C"/>
                <w:position w:val="-2"/>
                <w:sz w:val="20"/>
                <w:szCs w:val="20"/>
                <w:u w:val="none"/>
              </w:rPr>
              <w:t xml:space="preserve">B</w:t>
            </w:r>
            <w:r>
              <w:rPr>
                <w:color w:val="00274C"/>
                <w:position w:val="-2"/>
                <w:sz w:val="20"/>
                <w:szCs w:val="20"/>
                <w:u w:val="none"/>
              </w:rPr>
              <w:t xml:space="preserve"> (tightening torque of </w:t>
            </w:r>
            <w:r>
              <w:rPr>
                <w:b/>
                <w:bCs/>
                <w:color w:val="00274C"/>
                <w:position w:val="-2"/>
                <w:sz w:val="20"/>
                <w:szCs w:val="20"/>
                <w:u w:val="none"/>
              </w:rPr>
              <w:t xml:space="preserve">5 Nm</w:t>
            </w:r>
            <w:r>
              <w:rPr>
                <w:color w:val="00274C"/>
                <w:position w:val="-2"/>
                <w:sz w:val="20"/>
                <w:szCs w:val="20"/>
                <w:u w:val="none"/>
              </w:rPr>
              <w:t xml:space="preserve"> ).</w:t>
            </w:r>
          </w:p>
          <w:p>
            <w:pPr>
              <w:numPr>
                <w:ilvl w:val="0"/>
                <w:numId w:val="8014"/>
              </w:numPr>
              <w:spacing w:before="0" w:after="0" w:line="262" w:lineRule="auto"/>
              <w:jc w:val="left"/>
              <w:rPr>
                <w:color w:val="00274C"/>
                <w:sz w:val="20"/>
                <w:szCs w:val="20"/>
              </w:rPr>
            </w:pPr>
            <w:r>
              <w:rPr>
                <w:color w:val="00274C"/>
                <w:position w:val="-2"/>
                <w:sz w:val="20"/>
                <w:szCs w:val="20"/>
                <w:u w:val="none"/>
              </w:rPr>
              <w:t xml:space="preserve">Reconnect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Bleeding.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014"/>
              </w:numPr>
              <w:spacing w:before="0" w:after="0" w:line="262" w:lineRule="auto"/>
              <w:jc w:val="left"/>
              <w:rPr>
                <w:color w:val="00274C"/>
                <w:sz w:val="20"/>
                <w:szCs w:val="20"/>
              </w:rPr>
            </w:pPr>
            <w:r>
              <w:rPr>
                <w:color w:val="00274C"/>
                <w:position w:val="-2"/>
                <w:sz w:val="20"/>
                <w:szCs w:val="20"/>
                <w:u w:val="none"/>
              </w:rPr>
              <w:t xml:space="preserve">Push repeatedly the button </w:t>
            </w:r>
            <w:r>
              <w:rPr>
                <w:b/>
                <w:bCs/>
                <w:color w:val="00274C"/>
                <w:position w:val="-2"/>
                <w:sz w:val="20"/>
                <w:szCs w:val="20"/>
                <w:u w:val="none"/>
              </w:rPr>
              <w:t xml:space="preserve">G</w:t>
            </w:r>
            <w:r>
              <w:rPr>
                <w:color w:val="00274C"/>
                <w:position w:val="-2"/>
                <w:sz w:val="20"/>
                <w:szCs w:val="20"/>
                <w:u w:val="none"/>
              </w:rPr>
              <w:t xml:space="preserve"> in order to fill the circuit.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37776177" name="name152968d597efc89ec" descr="Fig._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8.jpg"/>
                          <pic:cNvPicPr/>
                        </pic:nvPicPr>
                        <pic:blipFill>
                          <a:blip r:embed="rId240468d597efc89e8"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16"/>
              </w:rPr>
              <w:drawing>
                <wp:inline distT="0" distB="0" distL="0" distR="0">
                  <wp:extent cx="2232000" cy="1425600"/>
                  <wp:effectExtent b="0" l="0" r="0" t="0"/>
                  <wp:docPr id="90226795" name="name177668d597efd1464" descr="Fig._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9.jpg"/>
                          <pic:cNvPicPr/>
                        </pic:nvPicPr>
                        <pic:blipFill>
                          <a:blip r:embed="rId309368d597efd1460" cstate="print"/>
                          <a:stretch>
                            <a:fillRect/>
                          </a:stretch>
                        </pic:blipFill>
                        <pic:spPr>
                          <a:xfrm>
                            <a:off x="0" y="0"/>
                            <a:ext cx="2232000" cy="14256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482768d597efd19e0" w:history="1">
              <w:r>
                <w:rPr>
                  <w:rStyle w:val="DefaultParagraphFontPHPDOCX"/>
                  <w:color w:val="0000FF"/>
                  <w:position w:val="0"/>
                  <w:sz w:val="20"/>
                  <w:szCs w:val="20"/>
                  <w:u w:val="single" w:color=""/>
                </w:rPr>
                <w:t xml:space="preserve">https://www.youtube.com/embed/eHPkX9yprM4?rel=0?rel=0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cartridge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DPF filter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to be replaced in the KOHLER authorised workshops.</w:t>
            </w:r>
          </w:p>
          <w:p/>
          <w:p/>
          <w:p>
            <w:pPr>
              <w:numPr>
                <w:ilvl w:val="0"/>
                <w:numId w:val="8015"/>
              </w:numPr>
              <w:spacing w:before="0" w:after="0" w:line="262" w:lineRule="auto"/>
              <w:jc w:val="left"/>
              <w:rPr>
                <w:color w:val="00274C"/>
                <w:sz w:val="20"/>
                <w:szCs w:val="20"/>
              </w:rPr>
            </w:pPr>
            <w:r>
              <w:rPr>
                <w:color w:val="00274C"/>
                <w:position w:val="-2"/>
                <w:sz w:val="20"/>
                <w:szCs w:val="20"/>
                <w:u w:val="none"/>
              </w:rPr>
              <w:t xml:space="preserve">A warning light will be activated to indicate that the DPF filter must be replaced.</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Refer to the machine manual.</w:t>
            </w:r>
          </w:p>
          <w:p/>
          <w:p/>
          <w:p>
            <w:pPr>
              <w:numPr>
                <w:ilvl w:val="0"/>
                <w:numId w:val="8016"/>
              </w:numPr>
              <w:spacing w:before="0" w:after="0" w:line="262" w:lineRule="auto"/>
              <w:jc w:val="left"/>
              <w:rPr>
                <w:color w:val="00274C"/>
                <w:sz w:val="20"/>
                <w:szCs w:val="20"/>
              </w:rPr>
            </w:pPr>
            <w:r>
              <w:rPr>
                <w:color w:val="00274C"/>
                <w:position w:val="-2"/>
                <w:sz w:val="20"/>
                <w:szCs w:val="20"/>
                <w:u w:val="none"/>
              </w:rPr>
              <w:t xml:space="preserve">New or regenerated DPF KITS are available</w:t>
            </w:r>
          </w:p>
          <w:p>
            <w:pPr>
              <w:numPr>
                <w:ilvl w:val="0"/>
                <w:numId w:val="8006"/>
              </w:numPr>
              <w:spacing w:before="0" w:after="0" w:line="262" w:lineRule="auto"/>
              <w:jc w:val="left"/>
              <w:rPr>
                <w:color w:val="00274C"/>
                <w:sz w:val="20"/>
                <w:szCs w:val="20"/>
              </w:rPr>
            </w:pPr>
            <w:r>
              <w:rPr>
                <w:color w:val="00274C"/>
                <w:position w:val="-2"/>
                <w:sz w:val="20"/>
                <w:szCs w:val="20"/>
                <w:u w:val="none"/>
              </w:rPr>
              <w:t xml:space="preserve">The regenerated KITS are certified and covered by a specific KOHLER warranty.</w:t>
            </w:r>
          </w:p>
          <w:p>
            <w:pPr>
              <w:numPr>
                <w:ilvl w:val="0"/>
                <w:numId w:val="8006"/>
              </w:numPr>
              <w:spacing w:before="0" w:after="0" w:line="262" w:lineRule="auto"/>
              <w:jc w:val="left"/>
              <w:rPr>
                <w:color w:val="00274C"/>
                <w:sz w:val="20"/>
                <w:szCs w:val="20"/>
              </w:rPr>
            </w:pPr>
            <w:r>
              <w:rPr>
                <w:color w:val="00274C"/>
                <w:position w:val="-2"/>
                <w:sz w:val="20"/>
                <w:szCs w:val="20"/>
                <w:u w:val="none"/>
              </w:rPr>
              <w:t xml:space="preserve">Cleaning processes that are not certified by KOHLER could cause irreversible damage to the DPF filter or the ATS system.</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Disposal and scrapping</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8006"/>
              </w:numPr>
              <w:spacing w:before="0" w:after="0" w:line="262" w:lineRule="auto"/>
              <w:jc w:val="left"/>
              <w:rPr>
                <w:color w:val="00274C"/>
                <w:sz w:val="20"/>
                <w:szCs w:val="20"/>
              </w:rPr>
            </w:pPr>
            <w:r>
              <w:rPr>
                <w:color w:val="00274C"/>
                <w:position w:val="-2"/>
                <w:sz w:val="20"/>
                <w:szCs w:val="20"/>
                <w:u w:val="none"/>
              </w:rPr>
              <w:t xml:space="preserve">In case of scrapping, the engine shall be disposed of in appropriate locations, in conformity with the law in force.</w:t>
            </w:r>
          </w:p>
          <w:p>
            <w:pPr>
              <w:numPr>
                <w:ilvl w:val="0"/>
                <w:numId w:val="8006"/>
              </w:numPr>
              <w:spacing w:before="0" w:after="0" w:line="262" w:lineRule="auto"/>
              <w:jc w:val="left"/>
              <w:rPr>
                <w:color w:val="00274C"/>
                <w:sz w:val="20"/>
                <w:szCs w:val="20"/>
              </w:rPr>
            </w:pPr>
            <w:r>
              <w:rPr>
                <w:color w:val="00274C"/>
                <w:position w:val="-2"/>
                <w:sz w:val="20"/>
                <w:szCs w:val="20"/>
                <w:u w:val="none"/>
              </w:rPr>
              <w:t xml:space="preserve">Before scrapping, it is necessary to separate the rubber or plastic parts from the rest of the components.</w:t>
            </w:r>
          </w:p>
          <w:p>
            <w:pPr>
              <w:numPr>
                <w:ilvl w:val="0"/>
                <w:numId w:val="8006"/>
              </w:numPr>
              <w:spacing w:before="0" w:after="0" w:line="262" w:lineRule="auto"/>
              <w:jc w:val="left"/>
              <w:rPr>
                <w:color w:val="00274C"/>
                <w:sz w:val="20"/>
                <w:szCs w:val="20"/>
              </w:rPr>
            </w:pPr>
            <w:r>
              <w:rPr>
                <w:color w:val="00274C"/>
                <w:position w:val="-2"/>
                <w:sz w:val="20"/>
                <w:szCs w:val="20"/>
                <w:u w:val="none"/>
              </w:rPr>
              <w:t xml:space="preserve">The parts only composed of plastic material, aluminium and steel can be recycled if collected by the appropriate centers.</w:t>
            </w:r>
          </w:p>
          <w:p>
            <w:pPr>
              <w:numPr>
                <w:ilvl w:val="0"/>
                <w:numId w:val="8006"/>
              </w:numPr>
              <w:spacing w:before="0" w:after="0" w:line="262" w:lineRule="auto"/>
              <w:jc w:val="left"/>
              <w:rPr>
                <w:color w:val="00274C"/>
                <w:sz w:val="20"/>
                <w:szCs w:val="20"/>
              </w:rPr>
            </w:pPr>
            <w:r>
              <w:rPr>
                <w:color w:val="00274C"/>
                <w:position w:val="-2"/>
                <w:sz w:val="20"/>
                <w:szCs w:val="20"/>
                <w:u w:val="none"/>
              </w:rPr>
              <w:t xml:space="preserve">Waste oil must properly be recycled and disposed of in the correct way to safeguard the environment. According to the laws in force, it is classified as hazardous waste, therefore it must be collected by the appropriate centers.</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8016">
    <w:multiLevelType w:val="hybridMultilevel"/>
    <w:lvl w:ilvl="0" w:tplc="66780780">
      <w:start w:val="1"/>
      <w:numFmt w:val="decimal"/>
      <w:lvlText w:val="%1."/>
      <w:lvlJc w:val="left"/>
      <w:pPr>
        <w:ind w:left="720" w:hanging="360"/>
      </w:pPr>
    </w:lvl>
    <w:lvl w:ilvl="1" w:tplc="66780780" w:tentative="1">
      <w:start w:val="1"/>
      <w:numFmt w:val="lowerLetter"/>
      <w:lvlText w:val="%2."/>
      <w:lvlJc w:val="left"/>
      <w:pPr>
        <w:ind w:left="1440" w:hanging="360"/>
      </w:pPr>
    </w:lvl>
    <w:lvl w:ilvl="2" w:tplc="66780780" w:tentative="1">
      <w:start w:val="1"/>
      <w:numFmt w:val="lowerRoman"/>
      <w:lvlText w:val="%3."/>
      <w:lvlJc w:val="right"/>
      <w:pPr>
        <w:ind w:left="2160" w:hanging="180"/>
      </w:pPr>
    </w:lvl>
    <w:lvl w:ilvl="3" w:tplc="66780780" w:tentative="1">
      <w:start w:val="1"/>
      <w:numFmt w:val="decimal"/>
      <w:lvlText w:val="%4."/>
      <w:lvlJc w:val="left"/>
      <w:pPr>
        <w:ind w:left="2880" w:hanging="360"/>
      </w:pPr>
    </w:lvl>
    <w:lvl w:ilvl="4" w:tplc="66780780" w:tentative="1">
      <w:start w:val="1"/>
      <w:numFmt w:val="lowerLetter"/>
      <w:lvlText w:val="%5."/>
      <w:lvlJc w:val="left"/>
      <w:pPr>
        <w:ind w:left="3600" w:hanging="360"/>
      </w:pPr>
    </w:lvl>
    <w:lvl w:ilvl="5" w:tplc="66780780" w:tentative="1">
      <w:start w:val="1"/>
      <w:numFmt w:val="lowerRoman"/>
      <w:lvlText w:val="%6."/>
      <w:lvlJc w:val="right"/>
      <w:pPr>
        <w:ind w:left="4320" w:hanging="180"/>
      </w:pPr>
    </w:lvl>
    <w:lvl w:ilvl="6" w:tplc="66780780" w:tentative="1">
      <w:start w:val="1"/>
      <w:numFmt w:val="decimal"/>
      <w:lvlText w:val="%7."/>
      <w:lvlJc w:val="left"/>
      <w:pPr>
        <w:ind w:left="5040" w:hanging="360"/>
      </w:pPr>
    </w:lvl>
    <w:lvl w:ilvl="7" w:tplc="66780780" w:tentative="1">
      <w:start w:val="1"/>
      <w:numFmt w:val="lowerLetter"/>
      <w:lvlText w:val="%8."/>
      <w:lvlJc w:val="left"/>
      <w:pPr>
        <w:ind w:left="5760" w:hanging="360"/>
      </w:pPr>
    </w:lvl>
    <w:lvl w:ilvl="8" w:tplc="66780780" w:tentative="1">
      <w:start w:val="1"/>
      <w:numFmt w:val="lowerRoman"/>
      <w:lvlText w:val="%9."/>
      <w:lvlJc w:val="right"/>
      <w:pPr>
        <w:ind w:left="6480" w:hanging="180"/>
      </w:pPr>
    </w:lvl>
  </w:abstractNum>
  <w:abstractNum w:abstractNumId="8015">
    <w:multiLevelType w:val="hybridMultilevel"/>
    <w:lvl w:ilvl="0" w:tplc="67767768">
      <w:start w:val="1"/>
      <w:numFmt w:val="decimal"/>
      <w:lvlText w:val="%1."/>
      <w:lvlJc w:val="left"/>
      <w:pPr>
        <w:ind w:left="720" w:hanging="360"/>
      </w:pPr>
    </w:lvl>
    <w:lvl w:ilvl="1" w:tplc="67767768" w:tentative="1">
      <w:start w:val="1"/>
      <w:numFmt w:val="lowerLetter"/>
      <w:lvlText w:val="%2."/>
      <w:lvlJc w:val="left"/>
      <w:pPr>
        <w:ind w:left="1440" w:hanging="360"/>
      </w:pPr>
    </w:lvl>
    <w:lvl w:ilvl="2" w:tplc="67767768" w:tentative="1">
      <w:start w:val="1"/>
      <w:numFmt w:val="lowerRoman"/>
      <w:lvlText w:val="%3."/>
      <w:lvlJc w:val="right"/>
      <w:pPr>
        <w:ind w:left="2160" w:hanging="180"/>
      </w:pPr>
    </w:lvl>
    <w:lvl w:ilvl="3" w:tplc="67767768" w:tentative="1">
      <w:start w:val="1"/>
      <w:numFmt w:val="decimal"/>
      <w:lvlText w:val="%4."/>
      <w:lvlJc w:val="left"/>
      <w:pPr>
        <w:ind w:left="2880" w:hanging="360"/>
      </w:pPr>
    </w:lvl>
    <w:lvl w:ilvl="4" w:tplc="67767768" w:tentative="1">
      <w:start w:val="1"/>
      <w:numFmt w:val="lowerLetter"/>
      <w:lvlText w:val="%5."/>
      <w:lvlJc w:val="left"/>
      <w:pPr>
        <w:ind w:left="3600" w:hanging="360"/>
      </w:pPr>
    </w:lvl>
    <w:lvl w:ilvl="5" w:tplc="67767768" w:tentative="1">
      <w:start w:val="1"/>
      <w:numFmt w:val="lowerRoman"/>
      <w:lvlText w:val="%6."/>
      <w:lvlJc w:val="right"/>
      <w:pPr>
        <w:ind w:left="4320" w:hanging="180"/>
      </w:pPr>
    </w:lvl>
    <w:lvl w:ilvl="6" w:tplc="67767768" w:tentative="1">
      <w:start w:val="1"/>
      <w:numFmt w:val="decimal"/>
      <w:lvlText w:val="%7."/>
      <w:lvlJc w:val="left"/>
      <w:pPr>
        <w:ind w:left="5040" w:hanging="360"/>
      </w:pPr>
    </w:lvl>
    <w:lvl w:ilvl="7" w:tplc="67767768" w:tentative="1">
      <w:start w:val="1"/>
      <w:numFmt w:val="lowerLetter"/>
      <w:lvlText w:val="%8."/>
      <w:lvlJc w:val="left"/>
      <w:pPr>
        <w:ind w:left="5760" w:hanging="360"/>
      </w:pPr>
    </w:lvl>
    <w:lvl w:ilvl="8" w:tplc="67767768" w:tentative="1">
      <w:start w:val="1"/>
      <w:numFmt w:val="lowerRoman"/>
      <w:lvlText w:val="%9."/>
      <w:lvlJc w:val="right"/>
      <w:pPr>
        <w:ind w:left="6480" w:hanging="180"/>
      </w:pPr>
    </w:lvl>
  </w:abstractNum>
  <w:abstractNum w:abstractNumId="8014">
    <w:multiLevelType w:val="hybridMultilevel"/>
    <w:lvl w:ilvl="0" w:tplc="74604858">
      <w:start w:val="1"/>
      <w:numFmt w:val="decimal"/>
      <w:lvlText w:val="%1."/>
      <w:lvlJc w:val="left"/>
      <w:pPr>
        <w:ind w:left="720" w:hanging="360"/>
      </w:pPr>
    </w:lvl>
    <w:lvl w:ilvl="1" w:tplc="74604858" w:tentative="1">
      <w:start w:val="1"/>
      <w:numFmt w:val="lowerLetter"/>
      <w:lvlText w:val="%2."/>
      <w:lvlJc w:val="left"/>
      <w:pPr>
        <w:ind w:left="1440" w:hanging="360"/>
      </w:pPr>
    </w:lvl>
    <w:lvl w:ilvl="2" w:tplc="74604858" w:tentative="1">
      <w:start w:val="1"/>
      <w:numFmt w:val="lowerRoman"/>
      <w:lvlText w:val="%3."/>
      <w:lvlJc w:val="right"/>
      <w:pPr>
        <w:ind w:left="2160" w:hanging="180"/>
      </w:pPr>
    </w:lvl>
    <w:lvl w:ilvl="3" w:tplc="74604858" w:tentative="1">
      <w:start w:val="1"/>
      <w:numFmt w:val="decimal"/>
      <w:lvlText w:val="%4."/>
      <w:lvlJc w:val="left"/>
      <w:pPr>
        <w:ind w:left="2880" w:hanging="360"/>
      </w:pPr>
    </w:lvl>
    <w:lvl w:ilvl="4" w:tplc="74604858" w:tentative="1">
      <w:start w:val="1"/>
      <w:numFmt w:val="lowerLetter"/>
      <w:lvlText w:val="%5."/>
      <w:lvlJc w:val="left"/>
      <w:pPr>
        <w:ind w:left="3600" w:hanging="360"/>
      </w:pPr>
    </w:lvl>
    <w:lvl w:ilvl="5" w:tplc="74604858" w:tentative="1">
      <w:start w:val="1"/>
      <w:numFmt w:val="lowerRoman"/>
      <w:lvlText w:val="%6."/>
      <w:lvlJc w:val="right"/>
      <w:pPr>
        <w:ind w:left="4320" w:hanging="180"/>
      </w:pPr>
    </w:lvl>
    <w:lvl w:ilvl="6" w:tplc="74604858" w:tentative="1">
      <w:start w:val="1"/>
      <w:numFmt w:val="decimal"/>
      <w:lvlText w:val="%7."/>
      <w:lvlJc w:val="left"/>
      <w:pPr>
        <w:ind w:left="5040" w:hanging="360"/>
      </w:pPr>
    </w:lvl>
    <w:lvl w:ilvl="7" w:tplc="74604858" w:tentative="1">
      <w:start w:val="1"/>
      <w:numFmt w:val="lowerLetter"/>
      <w:lvlText w:val="%8."/>
      <w:lvlJc w:val="left"/>
      <w:pPr>
        <w:ind w:left="5760" w:hanging="360"/>
      </w:pPr>
    </w:lvl>
    <w:lvl w:ilvl="8" w:tplc="74604858" w:tentative="1">
      <w:start w:val="1"/>
      <w:numFmt w:val="lowerRoman"/>
      <w:lvlText w:val="%9."/>
      <w:lvlJc w:val="right"/>
      <w:pPr>
        <w:ind w:left="6480" w:hanging="180"/>
      </w:pPr>
    </w:lvl>
  </w:abstractNum>
  <w:abstractNum w:abstractNumId="8013">
    <w:multiLevelType w:val="hybridMultilevel"/>
    <w:lvl w:ilvl="0" w:tplc="84756472">
      <w:start w:val="1"/>
      <w:numFmt w:val="decimal"/>
      <w:lvlText w:val="%1."/>
      <w:lvlJc w:val="left"/>
      <w:pPr>
        <w:ind w:left="720" w:hanging="360"/>
      </w:pPr>
    </w:lvl>
    <w:lvl w:ilvl="1" w:tplc="84756472" w:tentative="1">
      <w:start w:val="1"/>
      <w:numFmt w:val="lowerLetter"/>
      <w:lvlText w:val="%2."/>
      <w:lvlJc w:val="left"/>
      <w:pPr>
        <w:ind w:left="1440" w:hanging="360"/>
      </w:pPr>
    </w:lvl>
    <w:lvl w:ilvl="2" w:tplc="84756472" w:tentative="1">
      <w:start w:val="1"/>
      <w:numFmt w:val="lowerRoman"/>
      <w:lvlText w:val="%3."/>
      <w:lvlJc w:val="right"/>
      <w:pPr>
        <w:ind w:left="2160" w:hanging="180"/>
      </w:pPr>
    </w:lvl>
    <w:lvl w:ilvl="3" w:tplc="84756472" w:tentative="1">
      <w:start w:val="1"/>
      <w:numFmt w:val="decimal"/>
      <w:lvlText w:val="%4."/>
      <w:lvlJc w:val="left"/>
      <w:pPr>
        <w:ind w:left="2880" w:hanging="360"/>
      </w:pPr>
    </w:lvl>
    <w:lvl w:ilvl="4" w:tplc="84756472" w:tentative="1">
      <w:start w:val="1"/>
      <w:numFmt w:val="lowerLetter"/>
      <w:lvlText w:val="%5."/>
      <w:lvlJc w:val="left"/>
      <w:pPr>
        <w:ind w:left="3600" w:hanging="360"/>
      </w:pPr>
    </w:lvl>
    <w:lvl w:ilvl="5" w:tplc="84756472" w:tentative="1">
      <w:start w:val="1"/>
      <w:numFmt w:val="lowerRoman"/>
      <w:lvlText w:val="%6."/>
      <w:lvlJc w:val="right"/>
      <w:pPr>
        <w:ind w:left="4320" w:hanging="180"/>
      </w:pPr>
    </w:lvl>
    <w:lvl w:ilvl="6" w:tplc="84756472" w:tentative="1">
      <w:start w:val="1"/>
      <w:numFmt w:val="decimal"/>
      <w:lvlText w:val="%7."/>
      <w:lvlJc w:val="left"/>
      <w:pPr>
        <w:ind w:left="5040" w:hanging="360"/>
      </w:pPr>
    </w:lvl>
    <w:lvl w:ilvl="7" w:tplc="84756472" w:tentative="1">
      <w:start w:val="1"/>
      <w:numFmt w:val="lowerLetter"/>
      <w:lvlText w:val="%8."/>
      <w:lvlJc w:val="left"/>
      <w:pPr>
        <w:ind w:left="5760" w:hanging="360"/>
      </w:pPr>
    </w:lvl>
    <w:lvl w:ilvl="8" w:tplc="84756472" w:tentative="1">
      <w:start w:val="1"/>
      <w:numFmt w:val="lowerRoman"/>
      <w:lvlText w:val="%9."/>
      <w:lvlJc w:val="right"/>
      <w:pPr>
        <w:ind w:left="6480" w:hanging="180"/>
      </w:pPr>
    </w:lvl>
  </w:abstractNum>
  <w:abstractNum w:abstractNumId="8012">
    <w:multiLevelType w:val="hybridMultilevel"/>
    <w:lvl w:ilvl="0" w:tplc="54282187">
      <w:start w:val="1"/>
      <w:numFmt w:val="decimal"/>
      <w:lvlText w:val="%1."/>
      <w:lvlJc w:val="left"/>
      <w:pPr>
        <w:ind w:left="720" w:hanging="360"/>
      </w:pPr>
    </w:lvl>
    <w:lvl w:ilvl="1" w:tplc="54282187" w:tentative="1">
      <w:start w:val="1"/>
      <w:numFmt w:val="lowerLetter"/>
      <w:lvlText w:val="%2."/>
      <w:lvlJc w:val="left"/>
      <w:pPr>
        <w:ind w:left="1440" w:hanging="360"/>
      </w:pPr>
    </w:lvl>
    <w:lvl w:ilvl="2" w:tplc="54282187" w:tentative="1">
      <w:start w:val="1"/>
      <w:numFmt w:val="lowerRoman"/>
      <w:lvlText w:val="%3."/>
      <w:lvlJc w:val="right"/>
      <w:pPr>
        <w:ind w:left="2160" w:hanging="180"/>
      </w:pPr>
    </w:lvl>
    <w:lvl w:ilvl="3" w:tplc="54282187" w:tentative="1">
      <w:start w:val="1"/>
      <w:numFmt w:val="decimal"/>
      <w:lvlText w:val="%4."/>
      <w:lvlJc w:val="left"/>
      <w:pPr>
        <w:ind w:left="2880" w:hanging="360"/>
      </w:pPr>
    </w:lvl>
    <w:lvl w:ilvl="4" w:tplc="54282187" w:tentative="1">
      <w:start w:val="1"/>
      <w:numFmt w:val="lowerLetter"/>
      <w:lvlText w:val="%5."/>
      <w:lvlJc w:val="left"/>
      <w:pPr>
        <w:ind w:left="3600" w:hanging="360"/>
      </w:pPr>
    </w:lvl>
    <w:lvl w:ilvl="5" w:tplc="54282187" w:tentative="1">
      <w:start w:val="1"/>
      <w:numFmt w:val="lowerRoman"/>
      <w:lvlText w:val="%6."/>
      <w:lvlJc w:val="right"/>
      <w:pPr>
        <w:ind w:left="4320" w:hanging="180"/>
      </w:pPr>
    </w:lvl>
    <w:lvl w:ilvl="6" w:tplc="54282187" w:tentative="1">
      <w:start w:val="1"/>
      <w:numFmt w:val="decimal"/>
      <w:lvlText w:val="%7."/>
      <w:lvlJc w:val="left"/>
      <w:pPr>
        <w:ind w:left="5040" w:hanging="360"/>
      </w:pPr>
    </w:lvl>
    <w:lvl w:ilvl="7" w:tplc="54282187" w:tentative="1">
      <w:start w:val="1"/>
      <w:numFmt w:val="lowerLetter"/>
      <w:lvlText w:val="%8."/>
      <w:lvlJc w:val="left"/>
      <w:pPr>
        <w:ind w:left="5760" w:hanging="360"/>
      </w:pPr>
    </w:lvl>
    <w:lvl w:ilvl="8" w:tplc="54282187" w:tentative="1">
      <w:start w:val="1"/>
      <w:numFmt w:val="lowerRoman"/>
      <w:lvlText w:val="%9."/>
      <w:lvlJc w:val="right"/>
      <w:pPr>
        <w:ind w:left="6480" w:hanging="180"/>
      </w:pPr>
    </w:lvl>
  </w:abstractNum>
  <w:abstractNum w:abstractNumId="8011">
    <w:multiLevelType w:val="hybridMultilevel"/>
    <w:lvl w:ilvl="0" w:tplc="61192661">
      <w:start w:val="1"/>
      <w:numFmt w:val="decimal"/>
      <w:lvlText w:val="%1."/>
      <w:lvlJc w:val="left"/>
      <w:pPr>
        <w:ind w:left="720" w:hanging="360"/>
      </w:pPr>
    </w:lvl>
    <w:lvl w:ilvl="1" w:tplc="61192661" w:tentative="1">
      <w:start w:val="1"/>
      <w:numFmt w:val="lowerLetter"/>
      <w:lvlText w:val="%2."/>
      <w:lvlJc w:val="left"/>
      <w:pPr>
        <w:ind w:left="1440" w:hanging="360"/>
      </w:pPr>
    </w:lvl>
    <w:lvl w:ilvl="2" w:tplc="61192661" w:tentative="1">
      <w:start w:val="1"/>
      <w:numFmt w:val="lowerRoman"/>
      <w:lvlText w:val="%3."/>
      <w:lvlJc w:val="right"/>
      <w:pPr>
        <w:ind w:left="2160" w:hanging="180"/>
      </w:pPr>
    </w:lvl>
    <w:lvl w:ilvl="3" w:tplc="61192661" w:tentative="1">
      <w:start w:val="1"/>
      <w:numFmt w:val="decimal"/>
      <w:lvlText w:val="%4."/>
      <w:lvlJc w:val="left"/>
      <w:pPr>
        <w:ind w:left="2880" w:hanging="360"/>
      </w:pPr>
    </w:lvl>
    <w:lvl w:ilvl="4" w:tplc="61192661" w:tentative="1">
      <w:start w:val="1"/>
      <w:numFmt w:val="lowerLetter"/>
      <w:lvlText w:val="%5."/>
      <w:lvlJc w:val="left"/>
      <w:pPr>
        <w:ind w:left="3600" w:hanging="360"/>
      </w:pPr>
    </w:lvl>
    <w:lvl w:ilvl="5" w:tplc="61192661" w:tentative="1">
      <w:start w:val="1"/>
      <w:numFmt w:val="lowerRoman"/>
      <w:lvlText w:val="%6."/>
      <w:lvlJc w:val="right"/>
      <w:pPr>
        <w:ind w:left="4320" w:hanging="180"/>
      </w:pPr>
    </w:lvl>
    <w:lvl w:ilvl="6" w:tplc="61192661" w:tentative="1">
      <w:start w:val="1"/>
      <w:numFmt w:val="decimal"/>
      <w:lvlText w:val="%7."/>
      <w:lvlJc w:val="left"/>
      <w:pPr>
        <w:ind w:left="5040" w:hanging="360"/>
      </w:pPr>
    </w:lvl>
    <w:lvl w:ilvl="7" w:tplc="61192661" w:tentative="1">
      <w:start w:val="1"/>
      <w:numFmt w:val="lowerLetter"/>
      <w:lvlText w:val="%8."/>
      <w:lvlJc w:val="left"/>
      <w:pPr>
        <w:ind w:left="5760" w:hanging="360"/>
      </w:pPr>
    </w:lvl>
    <w:lvl w:ilvl="8" w:tplc="61192661" w:tentative="1">
      <w:start w:val="1"/>
      <w:numFmt w:val="lowerRoman"/>
      <w:lvlText w:val="%9."/>
      <w:lvlJc w:val="right"/>
      <w:pPr>
        <w:ind w:left="6480" w:hanging="180"/>
      </w:pPr>
    </w:lvl>
  </w:abstractNum>
  <w:abstractNum w:abstractNumId="8010">
    <w:multiLevelType w:val="hybridMultilevel"/>
    <w:lvl w:ilvl="0" w:tplc="21208729">
      <w:start w:val="1"/>
      <w:numFmt w:val="decimal"/>
      <w:lvlText w:val="%1."/>
      <w:lvlJc w:val="left"/>
      <w:pPr>
        <w:ind w:left="720" w:hanging="360"/>
      </w:pPr>
    </w:lvl>
    <w:lvl w:ilvl="1" w:tplc="21208729" w:tentative="1">
      <w:start w:val="1"/>
      <w:numFmt w:val="lowerLetter"/>
      <w:lvlText w:val="%2."/>
      <w:lvlJc w:val="left"/>
      <w:pPr>
        <w:ind w:left="1440" w:hanging="360"/>
      </w:pPr>
    </w:lvl>
    <w:lvl w:ilvl="2" w:tplc="21208729" w:tentative="1">
      <w:start w:val="1"/>
      <w:numFmt w:val="lowerRoman"/>
      <w:lvlText w:val="%3."/>
      <w:lvlJc w:val="right"/>
      <w:pPr>
        <w:ind w:left="2160" w:hanging="180"/>
      </w:pPr>
    </w:lvl>
    <w:lvl w:ilvl="3" w:tplc="21208729" w:tentative="1">
      <w:start w:val="1"/>
      <w:numFmt w:val="decimal"/>
      <w:lvlText w:val="%4."/>
      <w:lvlJc w:val="left"/>
      <w:pPr>
        <w:ind w:left="2880" w:hanging="360"/>
      </w:pPr>
    </w:lvl>
    <w:lvl w:ilvl="4" w:tplc="21208729" w:tentative="1">
      <w:start w:val="1"/>
      <w:numFmt w:val="lowerLetter"/>
      <w:lvlText w:val="%5."/>
      <w:lvlJc w:val="left"/>
      <w:pPr>
        <w:ind w:left="3600" w:hanging="360"/>
      </w:pPr>
    </w:lvl>
    <w:lvl w:ilvl="5" w:tplc="21208729" w:tentative="1">
      <w:start w:val="1"/>
      <w:numFmt w:val="lowerRoman"/>
      <w:lvlText w:val="%6."/>
      <w:lvlJc w:val="right"/>
      <w:pPr>
        <w:ind w:left="4320" w:hanging="180"/>
      </w:pPr>
    </w:lvl>
    <w:lvl w:ilvl="6" w:tplc="21208729" w:tentative="1">
      <w:start w:val="1"/>
      <w:numFmt w:val="decimal"/>
      <w:lvlText w:val="%7."/>
      <w:lvlJc w:val="left"/>
      <w:pPr>
        <w:ind w:left="5040" w:hanging="360"/>
      </w:pPr>
    </w:lvl>
    <w:lvl w:ilvl="7" w:tplc="21208729" w:tentative="1">
      <w:start w:val="1"/>
      <w:numFmt w:val="lowerLetter"/>
      <w:lvlText w:val="%8."/>
      <w:lvlJc w:val="left"/>
      <w:pPr>
        <w:ind w:left="5760" w:hanging="360"/>
      </w:pPr>
    </w:lvl>
    <w:lvl w:ilvl="8" w:tplc="21208729" w:tentative="1">
      <w:start w:val="1"/>
      <w:numFmt w:val="lowerRoman"/>
      <w:lvlText w:val="%9."/>
      <w:lvlJc w:val="right"/>
      <w:pPr>
        <w:ind w:left="6480" w:hanging="180"/>
      </w:pPr>
    </w:lvl>
  </w:abstractNum>
  <w:abstractNum w:abstractNumId="8009">
    <w:multiLevelType w:val="hybridMultilevel"/>
    <w:lvl w:ilvl="0" w:tplc="10026761">
      <w:start w:val="1"/>
      <w:numFmt w:val="decimal"/>
      <w:lvlText w:val="%1."/>
      <w:lvlJc w:val="left"/>
      <w:pPr>
        <w:ind w:left="720" w:hanging="360"/>
      </w:pPr>
    </w:lvl>
    <w:lvl w:ilvl="1" w:tplc="10026761" w:tentative="1">
      <w:start w:val="1"/>
      <w:numFmt w:val="lowerLetter"/>
      <w:lvlText w:val="%2."/>
      <w:lvlJc w:val="left"/>
      <w:pPr>
        <w:ind w:left="1440" w:hanging="360"/>
      </w:pPr>
    </w:lvl>
    <w:lvl w:ilvl="2" w:tplc="10026761" w:tentative="1">
      <w:start w:val="1"/>
      <w:numFmt w:val="lowerRoman"/>
      <w:lvlText w:val="%3."/>
      <w:lvlJc w:val="right"/>
      <w:pPr>
        <w:ind w:left="2160" w:hanging="180"/>
      </w:pPr>
    </w:lvl>
    <w:lvl w:ilvl="3" w:tplc="10026761" w:tentative="1">
      <w:start w:val="1"/>
      <w:numFmt w:val="decimal"/>
      <w:lvlText w:val="%4."/>
      <w:lvlJc w:val="left"/>
      <w:pPr>
        <w:ind w:left="2880" w:hanging="360"/>
      </w:pPr>
    </w:lvl>
    <w:lvl w:ilvl="4" w:tplc="10026761" w:tentative="1">
      <w:start w:val="1"/>
      <w:numFmt w:val="lowerLetter"/>
      <w:lvlText w:val="%5."/>
      <w:lvlJc w:val="left"/>
      <w:pPr>
        <w:ind w:left="3600" w:hanging="360"/>
      </w:pPr>
    </w:lvl>
    <w:lvl w:ilvl="5" w:tplc="10026761" w:tentative="1">
      <w:start w:val="1"/>
      <w:numFmt w:val="lowerRoman"/>
      <w:lvlText w:val="%6."/>
      <w:lvlJc w:val="right"/>
      <w:pPr>
        <w:ind w:left="4320" w:hanging="180"/>
      </w:pPr>
    </w:lvl>
    <w:lvl w:ilvl="6" w:tplc="10026761" w:tentative="1">
      <w:start w:val="1"/>
      <w:numFmt w:val="decimal"/>
      <w:lvlText w:val="%7."/>
      <w:lvlJc w:val="left"/>
      <w:pPr>
        <w:ind w:left="5040" w:hanging="360"/>
      </w:pPr>
    </w:lvl>
    <w:lvl w:ilvl="7" w:tplc="10026761" w:tentative="1">
      <w:start w:val="1"/>
      <w:numFmt w:val="lowerLetter"/>
      <w:lvlText w:val="%8."/>
      <w:lvlJc w:val="left"/>
      <w:pPr>
        <w:ind w:left="5760" w:hanging="360"/>
      </w:pPr>
    </w:lvl>
    <w:lvl w:ilvl="8" w:tplc="10026761" w:tentative="1">
      <w:start w:val="1"/>
      <w:numFmt w:val="lowerRoman"/>
      <w:lvlText w:val="%9."/>
      <w:lvlJc w:val="right"/>
      <w:pPr>
        <w:ind w:left="6480" w:hanging="180"/>
      </w:pPr>
    </w:lvl>
  </w:abstractNum>
  <w:abstractNum w:abstractNumId="8008">
    <w:multiLevelType w:val="hybridMultilevel"/>
    <w:lvl w:ilvl="0" w:tplc="63504871">
      <w:start w:val="1"/>
      <w:numFmt w:val="decimal"/>
      <w:lvlText w:val="%1."/>
      <w:lvlJc w:val="left"/>
      <w:pPr>
        <w:ind w:left="720" w:hanging="360"/>
      </w:pPr>
    </w:lvl>
    <w:lvl w:ilvl="1" w:tplc="63504871" w:tentative="1">
      <w:start w:val="1"/>
      <w:numFmt w:val="lowerLetter"/>
      <w:lvlText w:val="%2."/>
      <w:lvlJc w:val="left"/>
      <w:pPr>
        <w:ind w:left="1440" w:hanging="360"/>
      </w:pPr>
    </w:lvl>
    <w:lvl w:ilvl="2" w:tplc="63504871" w:tentative="1">
      <w:start w:val="1"/>
      <w:numFmt w:val="lowerRoman"/>
      <w:lvlText w:val="%3."/>
      <w:lvlJc w:val="right"/>
      <w:pPr>
        <w:ind w:left="2160" w:hanging="180"/>
      </w:pPr>
    </w:lvl>
    <w:lvl w:ilvl="3" w:tplc="63504871" w:tentative="1">
      <w:start w:val="1"/>
      <w:numFmt w:val="decimal"/>
      <w:lvlText w:val="%4."/>
      <w:lvlJc w:val="left"/>
      <w:pPr>
        <w:ind w:left="2880" w:hanging="360"/>
      </w:pPr>
    </w:lvl>
    <w:lvl w:ilvl="4" w:tplc="63504871" w:tentative="1">
      <w:start w:val="1"/>
      <w:numFmt w:val="lowerLetter"/>
      <w:lvlText w:val="%5."/>
      <w:lvlJc w:val="left"/>
      <w:pPr>
        <w:ind w:left="3600" w:hanging="360"/>
      </w:pPr>
    </w:lvl>
    <w:lvl w:ilvl="5" w:tplc="63504871" w:tentative="1">
      <w:start w:val="1"/>
      <w:numFmt w:val="lowerRoman"/>
      <w:lvlText w:val="%6."/>
      <w:lvlJc w:val="right"/>
      <w:pPr>
        <w:ind w:left="4320" w:hanging="180"/>
      </w:pPr>
    </w:lvl>
    <w:lvl w:ilvl="6" w:tplc="63504871" w:tentative="1">
      <w:start w:val="1"/>
      <w:numFmt w:val="decimal"/>
      <w:lvlText w:val="%7."/>
      <w:lvlJc w:val="left"/>
      <w:pPr>
        <w:ind w:left="5040" w:hanging="360"/>
      </w:pPr>
    </w:lvl>
    <w:lvl w:ilvl="7" w:tplc="63504871" w:tentative="1">
      <w:start w:val="1"/>
      <w:numFmt w:val="lowerLetter"/>
      <w:lvlText w:val="%8."/>
      <w:lvlJc w:val="left"/>
      <w:pPr>
        <w:ind w:left="5760" w:hanging="360"/>
      </w:pPr>
    </w:lvl>
    <w:lvl w:ilvl="8" w:tplc="63504871" w:tentative="1">
      <w:start w:val="1"/>
      <w:numFmt w:val="lowerRoman"/>
      <w:lvlText w:val="%9."/>
      <w:lvlJc w:val="right"/>
      <w:pPr>
        <w:ind w:left="6480" w:hanging="180"/>
      </w:pPr>
    </w:lvl>
  </w:abstractNum>
  <w:abstractNum w:abstractNumId="8007">
    <w:multiLevelType w:val="hybridMultilevel"/>
    <w:lvl w:ilvl="0" w:tplc="67582590">
      <w:start w:val="1"/>
      <w:numFmt w:val="decimal"/>
      <w:lvlText w:val="%1."/>
      <w:lvlJc w:val="left"/>
      <w:pPr>
        <w:ind w:left="720" w:hanging="360"/>
      </w:pPr>
    </w:lvl>
    <w:lvl w:ilvl="1" w:tplc="67582590" w:tentative="1">
      <w:start w:val="1"/>
      <w:numFmt w:val="lowerLetter"/>
      <w:lvlText w:val="%2."/>
      <w:lvlJc w:val="left"/>
      <w:pPr>
        <w:ind w:left="1440" w:hanging="360"/>
      </w:pPr>
    </w:lvl>
    <w:lvl w:ilvl="2" w:tplc="67582590" w:tentative="1">
      <w:start w:val="1"/>
      <w:numFmt w:val="lowerRoman"/>
      <w:lvlText w:val="%3."/>
      <w:lvlJc w:val="right"/>
      <w:pPr>
        <w:ind w:left="2160" w:hanging="180"/>
      </w:pPr>
    </w:lvl>
    <w:lvl w:ilvl="3" w:tplc="67582590" w:tentative="1">
      <w:start w:val="1"/>
      <w:numFmt w:val="decimal"/>
      <w:lvlText w:val="%4."/>
      <w:lvlJc w:val="left"/>
      <w:pPr>
        <w:ind w:left="2880" w:hanging="360"/>
      </w:pPr>
    </w:lvl>
    <w:lvl w:ilvl="4" w:tplc="67582590" w:tentative="1">
      <w:start w:val="1"/>
      <w:numFmt w:val="lowerLetter"/>
      <w:lvlText w:val="%5."/>
      <w:lvlJc w:val="left"/>
      <w:pPr>
        <w:ind w:left="3600" w:hanging="360"/>
      </w:pPr>
    </w:lvl>
    <w:lvl w:ilvl="5" w:tplc="67582590" w:tentative="1">
      <w:start w:val="1"/>
      <w:numFmt w:val="lowerRoman"/>
      <w:lvlText w:val="%6."/>
      <w:lvlJc w:val="right"/>
      <w:pPr>
        <w:ind w:left="4320" w:hanging="180"/>
      </w:pPr>
    </w:lvl>
    <w:lvl w:ilvl="6" w:tplc="67582590" w:tentative="1">
      <w:start w:val="1"/>
      <w:numFmt w:val="decimal"/>
      <w:lvlText w:val="%7."/>
      <w:lvlJc w:val="left"/>
      <w:pPr>
        <w:ind w:left="5040" w:hanging="360"/>
      </w:pPr>
    </w:lvl>
    <w:lvl w:ilvl="7" w:tplc="67582590" w:tentative="1">
      <w:start w:val="1"/>
      <w:numFmt w:val="lowerLetter"/>
      <w:lvlText w:val="%8."/>
      <w:lvlJc w:val="left"/>
      <w:pPr>
        <w:ind w:left="5760" w:hanging="360"/>
      </w:pPr>
    </w:lvl>
    <w:lvl w:ilvl="8" w:tplc="67582590" w:tentative="1">
      <w:start w:val="1"/>
      <w:numFmt w:val="lowerRoman"/>
      <w:lvlText w:val="%9."/>
      <w:lvlJc w:val="right"/>
      <w:pPr>
        <w:ind w:left="6480" w:hanging="180"/>
      </w:pPr>
    </w:lvl>
  </w:abstractNum>
  <w:abstractNum w:abstractNumId="8006">
    <w:multiLevelType w:val="hybridMultilevel"/>
    <w:lvl w:ilvl="0" w:tplc="291741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8006">
    <w:abstractNumId w:val="8006"/>
  </w:num>
  <w:num w:numId="8007">
    <w:abstractNumId w:val="8007"/>
  </w:num>
  <w:num w:numId="8008">
    <w:abstractNumId w:val="8008"/>
  </w:num>
  <w:num w:numId="8009">
    <w:abstractNumId w:val="8009"/>
  </w:num>
  <w:num w:numId="8010">
    <w:abstractNumId w:val="8010"/>
  </w:num>
  <w:num w:numId="8011">
    <w:abstractNumId w:val="8011"/>
  </w:num>
  <w:num w:numId="8012">
    <w:abstractNumId w:val="8012"/>
  </w:num>
  <w:num w:numId="8013">
    <w:abstractNumId w:val="8013"/>
  </w:num>
  <w:num w:numId="8014">
    <w:abstractNumId w:val="8014"/>
  </w:num>
  <w:num w:numId="8015">
    <w:abstractNumId w:val="8015"/>
  </w:num>
  <w:num w:numId="8016">
    <w:abstractNumId w:val="80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833665877" Type="http://schemas.openxmlformats.org/officeDocument/2006/relationships/comments" Target="comments.xml"/><Relationship Id="rId267954058" Type="http://schemas.microsoft.com/office/2011/relationships/commentsExtended" Target="commentsExtended.xml"/><Relationship Id="rId42672195" Type="http://schemas.openxmlformats.org/officeDocument/2006/relationships/image" Target="media/imgrId42672195.jpg"/><Relationship Id="rId488868d597ef33133" Type="http://schemas.openxmlformats.org/officeDocument/2006/relationships/hyperlink" Target="https://iservice.lombardini.it/jsp/Template2/manuale.jsp?id=372&amp;parent=1263" TargetMode="External"/><Relationship Id="rId206068d597ef33658" Type="http://schemas.openxmlformats.org/officeDocument/2006/relationships/hyperlink" Target="https://iservice.lombardini.it/jsp/Template2/manuale.jsp?id=386&amp;parent=1263" TargetMode="External"/><Relationship Id="rId260168d597ef34a42" Type="http://schemas.openxmlformats.org/officeDocument/2006/relationships/hyperlink" Target="https://iservice.lombardini.it/jsp/Template2/manuale.jsp?id=88&amp;parent=962" TargetMode="External"/><Relationship Id="rId415768d597ef35757" Type="http://schemas.openxmlformats.org/officeDocument/2006/relationships/hyperlink" Target="https://iservice.lombardini.it/jsp/Template2/manuale.jsp?id=386&amp;parent=1263" TargetMode="External"/><Relationship Id="rId614768d597ef35b30" Type="http://schemas.openxmlformats.org/officeDocument/2006/relationships/hyperlink" Target="https://iservice.lombardini.it/jsp/Template2/manuale.jsp?id=371&amp;parent=1263" TargetMode="External"/><Relationship Id="rId838368d597ef35cf0" Type="http://schemas.openxmlformats.org/officeDocument/2006/relationships/hyperlink" Target="https://iservice.lombardini.it/jsp/Template2/manuale.jsp?id=55&amp;parent=1263" TargetMode="External"/><Relationship Id="rId483768d597ef5e6a4" Type="http://schemas.openxmlformats.org/officeDocument/2006/relationships/hyperlink" Target="https://www.youtube.com/embed/T7XFP3Vn_q0?rel=0" TargetMode="External"/><Relationship Id="rId131568d597ef67f0a" Type="http://schemas.openxmlformats.org/officeDocument/2006/relationships/hyperlink" Target="https://iservice.lombardini.it/jsp/Template2/manuale.jsp?id=372&amp;parent=1263" TargetMode="External"/><Relationship Id="rId550668d597ef6fd9a" Type="http://schemas.openxmlformats.org/officeDocument/2006/relationships/hyperlink" Target="https://iservice.lombardini.it/jsp/Template2/manuale.jsp?id=88&amp;parent=1263" TargetMode="External"/><Relationship Id="rId136868d597ef970ba" Type="http://schemas.openxmlformats.org/officeDocument/2006/relationships/hyperlink" Target="https://www.youtube.com/embed/eTL3NSUrZHQ?rel=0?rel=0" TargetMode="External"/><Relationship Id="rId846268d597efa2035" Type="http://schemas.openxmlformats.org/officeDocument/2006/relationships/hyperlink" Target="https://iservice.lombardini.it/jsp/Template2/manuale.jsp?id=372&amp;parent=1263" TargetMode="External"/><Relationship Id="rId671868d597efb0767" Type="http://schemas.openxmlformats.org/officeDocument/2006/relationships/hyperlink" Target="https://iservice.lombardini.it/jsp/Template2/manuale.jsp?id=88&amp;parent=962" TargetMode="External"/><Relationship Id="rId482768d597efd19e0" Type="http://schemas.openxmlformats.org/officeDocument/2006/relationships/hyperlink" Target="https://www.youtube.com/embed/eHPkX9yprM4?rel=0?rel=0" TargetMode="External"/><Relationship Id="rId336868d597ef2ac0a" Type="http://schemas.openxmlformats.org/officeDocument/2006/relationships/image" Target="media/imgrId336868d597ef2ac0a.jpg"/><Relationship Id="rId452068d597ef326f6" Type="http://schemas.openxmlformats.org/officeDocument/2006/relationships/image" Target="media/imgrId452068d597ef326f6.jpg"/><Relationship Id="rId578968d597ef3d3bd" Type="http://schemas.openxmlformats.org/officeDocument/2006/relationships/image" Target="media/imgrId578968d597ef3d3bd.jpg"/><Relationship Id="rId710768d597ef45431" Type="http://schemas.openxmlformats.org/officeDocument/2006/relationships/image" Target="media/imgrId710768d597ef45431.jpg"/><Relationship Id="rId924768d597ef4c5cc" Type="http://schemas.openxmlformats.org/officeDocument/2006/relationships/image" Target="media/imgrId924768d597ef4c5cc.jpg"/><Relationship Id="rId447868d597ef52a82" Type="http://schemas.openxmlformats.org/officeDocument/2006/relationships/image" Target="media/imgrId447868d597ef52a82.jpg"/><Relationship Id="rId558368d597ef5e085" Type="http://schemas.openxmlformats.org/officeDocument/2006/relationships/image" Target="media/imgrId558368d597ef5e085.jpg"/><Relationship Id="rId470568d597ef676d7" Type="http://schemas.openxmlformats.org/officeDocument/2006/relationships/image" Target="media/imgrId470568d597ef676d7.jpg"/><Relationship Id="rId758568d597ef6f1f3" Type="http://schemas.openxmlformats.org/officeDocument/2006/relationships/image" Target="media/imgrId758568d597ef6f1f3.jpg"/><Relationship Id="rId145468d597ef7de49" Type="http://schemas.openxmlformats.org/officeDocument/2006/relationships/image" Target="media/imgrId145468d597ef7de49.jpg"/><Relationship Id="rId338268d597ef890e9" Type="http://schemas.openxmlformats.org/officeDocument/2006/relationships/image" Target="media/imgrId338268d597ef890e9.jpg"/><Relationship Id="rId275868d597ef96b4f" Type="http://schemas.openxmlformats.org/officeDocument/2006/relationships/image" Target="media/imgrId275868d597ef96b4f.jpg"/><Relationship Id="rId104368d597efa1830" Type="http://schemas.openxmlformats.org/officeDocument/2006/relationships/image" Target="media/imgrId104368d597efa1830.jpg"/><Relationship Id="rId805368d597efafd89" Type="http://schemas.openxmlformats.org/officeDocument/2006/relationships/image" Target="media/imgrId805368d597efafd89.jpg"/><Relationship Id="rId265068d597efbda7f" Type="http://schemas.openxmlformats.org/officeDocument/2006/relationships/image" Target="media/imgrId265068d597efbda7f.jpg"/><Relationship Id="rId240468d597efc89e8" Type="http://schemas.openxmlformats.org/officeDocument/2006/relationships/image" Target="media/imgrId240468d597efc89e8.jpg"/><Relationship Id="rId309368d597efd1460" Type="http://schemas.openxmlformats.org/officeDocument/2006/relationships/image" Target="media/imgrId309368d597efd1460.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42672195" Type="http://schemas.openxmlformats.org/officeDocument/2006/relationships/image" Target="media/imgrId42672195.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42672195" Type="http://schemas.openxmlformats.org/officeDocument/2006/relationships/image" Target="media/imgrId42672195.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42672195" Type="http://schemas.openxmlformats.org/officeDocument/2006/relationships/image" Target="media/imgrId42672195.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42672195" Type="http://schemas.openxmlformats.org/officeDocument/2006/relationships/image" Target="media/imgrId42672195.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42672195" Type="http://schemas.openxmlformats.org/officeDocument/2006/relationships/image" Target="media/imgrId42672195.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42672195" Type="http://schemas.openxmlformats.org/officeDocument/2006/relationships/image" Target="media/imgrId4267219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