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2219294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433821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191222" w:name="ctxt"/>
    <w:bookmarkEnd w:id="6191222"/>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1626988" name="name796168d675804088a"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66568d675804088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658"/>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8949902" name="name284768d675804639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56068d675804639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65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95068d6758046d62" w:history="1">
              <w:r>
                <w:rPr>
                  <w:rStyle w:val="DefaultParagraphFontPHPDOCX"/>
                  <w:b/>
                  <w:bCs/>
                  <w:color w:val="0000FF"/>
                  <w:position w:val="-2"/>
                  <w:sz w:val="20"/>
                  <w:szCs w:val="20"/>
                  <w:u w:val="single" w:color=""/>
                </w:rPr>
                <w:t xml:space="preserve">Par. 3.2.2</w:t>
              </w:r>
            </w:hyperlink>
          </w:p>
          <w:p>
            <w:pPr>
              <w:numPr>
                <w:ilvl w:val="0"/>
                <w:numId w:val="23658"/>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23658"/>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660868d67580472f1"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23660"/>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23660"/>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23660"/>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23660"/>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132568d6758048728" w:history="1">
              <w:r>
                <w:rPr>
                  <w:rStyle w:val="DefaultParagraphFontPHPDOCX"/>
                  <w:b/>
                  <w:bCs/>
                  <w:color w:val="0000FF"/>
                  <w:position w:val="-2"/>
                  <w:sz w:val="20"/>
                  <w:szCs w:val="20"/>
                  <w:u w:val="none"/>
                </w:rPr>
                <w:t xml:space="preserve">Par. 6.6 DISPOSAL and SCRAPPING</w:t>
              </w:r>
            </w:hyperlink>
            <w:r>
              <w:rPr>
                <w:color w:val="00274C"/>
                <w:position w:val="-2"/>
                <w:sz w:val="20"/>
                <w:szCs w:val="20"/>
                <w:u w:val="none"/>
              </w:rPr>
              <w:t xml:space="preserve"> ).</w:t>
            </w:r>
          </w:p>
          <w:p>
            <w:pPr>
              <w:numPr>
                <w:ilvl w:val="0"/>
                <w:numId w:val="23660"/>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23660"/>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Nm</w:t>
            </w:r>
            <w:r>
              <w:rPr>
                <w:color w:val="00274C"/>
                <w:position w:val="-2"/>
                <w:sz w:val="20"/>
                <w:szCs w:val="20"/>
                <w:u w:val="none"/>
              </w:rPr>
              <w:t xml:space="preserve"> ).</w:t>
            </w:r>
          </w:p>
          <w:p>
            <w:pPr>
              <w:numPr>
                <w:ilvl w:val="0"/>
                <w:numId w:val="23660"/>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423168d6758049431"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2 to 5. </w:t>
            </w:r>
            <w:hyperlink r:id="rId136168d675804960d" w:history="1"/>
          </w:p>
          <w:p>
            <w:pPr>
              <w:numPr>
                <w:ilvl w:val="0"/>
                <w:numId w:val="23660"/>
              </w:numPr>
              <w:spacing w:before="0" w:after="0" w:line="262" w:lineRule="auto"/>
              <w:jc w:val="left"/>
              <w:rPr>
                <w:color w:val="00274C"/>
                <w:sz w:val="20"/>
                <w:szCs w:val="20"/>
              </w:rPr>
            </w:pPr>
            <w:r>
              <w:rPr>
                <w:rStyle w:val="DefaultParagraphFontPHPDOCX"/>
                <w:color w:val="00274C"/>
                <w:position w:val="-2"/>
                <w:sz w:val="20"/>
                <w:szCs w:val="20"/>
                <w:u w:val="none"/>
              </w:rPr>
              <w:br/>
              <w:t xml:space="preserve">Add the type of oil recommended ( </w:t>
            </w:r>
            <w:hyperlink r:id="rId298768d6758049890"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432168d6758049a5d"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numPr>
                <w:ilvl w:val="0"/>
                <w:numId w:val="23660"/>
              </w:numPr>
              <w:spacing w:before="0" w:after="0" w:line="262" w:lineRule="auto"/>
              <w:jc w:val="left"/>
              <w:rPr>
                <w:color w:val="00274C"/>
                <w:sz w:val="20"/>
                <w:szCs w:val="20"/>
              </w:rPr>
            </w:pPr>
            <w:r>
              <w:rPr>
                <w:color w:val="00274C"/>
                <w:position w:val="-2"/>
                <w:sz w:val="20"/>
                <w:szCs w:val="20"/>
                <w:u w:val="none"/>
              </w:rPr>
              <w:t xml:space="preserve">If the plug </w:t>
            </w:r>
            <w:r>
              <w:rPr>
                <w:b/>
                <w:bCs/>
                <w:color w:val="00274C"/>
                <w:position w:val="-2"/>
                <w:sz w:val="20"/>
                <w:szCs w:val="20"/>
                <w:u w:val="none"/>
              </w:rPr>
              <w:t xml:space="preserve">A</w:t>
            </w:r>
            <w:r>
              <w:rPr>
                <w:color w:val="00274C"/>
                <w:position w:val="-2"/>
                <w:sz w:val="20"/>
                <w:szCs w:val="20"/>
                <w:u w:val="none"/>
              </w:rPr>
              <w:t xml:space="preserve"> is not accessible, use the oil filler cap </w:t>
            </w:r>
            <w:r>
              <w:rPr>
                <w:b/>
                <w:bCs/>
                <w:color w:val="00274C"/>
                <w:position w:val="-2"/>
                <w:sz w:val="20"/>
                <w:szCs w:val="20"/>
                <w:u w:val="none"/>
              </w:rPr>
              <w:t xml:space="preserve">C</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4936807" name="name703668d6758052ab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96068d6758052aa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658"/>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23661"/>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3661"/>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3661"/>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or </w:t>
            </w:r>
            <w:r>
              <w:rPr>
                <w:b/>
                <w:bCs/>
                <w:color w:val="00274C"/>
                <w:position w:val="-2"/>
                <w:sz w:val="20"/>
                <w:szCs w:val="20"/>
                <w:u w:val="none"/>
              </w:rPr>
              <w:t xml:space="preserve">C</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32000" cy="1497600"/>
                  <wp:effectExtent b="0" l="0" r="0" t="0"/>
                  <wp:docPr id="18232444" name="name962068d675805e249"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810668d675805e245" cstate="print"/>
                          <a:stretch>
                            <a:fillRect/>
                          </a:stretch>
                        </pic:blipFill>
                        <pic:spPr>
                          <a:xfrm>
                            <a:off x="0" y="0"/>
                            <a:ext cx="2232000" cy="1497600"/>
                          </a:xfrm>
                          <a:prstGeom prst="rect">
                            <a:avLst/>
                          </a:prstGeom>
                          <a:ln w="0">
                            <a:noFill/>
                          </a:ln>
                        </pic:spPr>
                      </pic:pic>
                    </a:graphicData>
                  </a:graphic>
                </wp:inline>
              </w:drawing>
            </w:r>
            <w:r>
              <w:rPr>
                <w:b/>
                <w:bCs/>
                <w:color w:val="00274C"/>
                <w:position w:val="0"/>
                <w:sz w:val="20"/>
                <w:szCs w:val="20"/>
                <w:u w:val="none"/>
              </w:rPr>
              <w:br/>
              <w:t xml:space="preserve">Fig. 6.1</w:t>
            </w:r>
            <w:r>
              <w:rPr>
                <w:position w:val="-224"/>
              </w:rPr>
              <w:drawing>
                <wp:inline distT="0" distB="0" distL="0" distR="0">
                  <wp:extent cx="2232000" cy="1476000"/>
                  <wp:effectExtent b="0" l="0" r="0" t="0"/>
                  <wp:docPr id="46512082" name="name622568d675806ad2e"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377268d675806ad2a"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56797906" name="name349868d6758074da7"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591868d6758074da3"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4"/>
              </w:rPr>
              <w:drawing>
                <wp:inline distT="0" distB="0" distL="0" distR="0">
                  <wp:extent cx="2232000" cy="1468800"/>
                  <wp:effectExtent b="0" l="0" r="0" t="0"/>
                  <wp:docPr id="96442356" name="name642068d675807f1a1"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321368d675807f19d" cstate="print"/>
                          <a:stretch>
                            <a:fillRect/>
                          </a:stretch>
                        </pic:blipFill>
                        <pic:spPr>
                          <a:xfrm>
                            <a:off x="0" y="0"/>
                            <a:ext cx="2232000" cy="14688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278268d675807f7ac" w:history="1">
              <w:r>
                <w:rPr>
                  <w:rStyle w:val="DefaultParagraphFontPHPDOCX"/>
                  <w:color w:val="0000FF"/>
                  <w:position w:val="0"/>
                  <w:sz w:val="20"/>
                  <w:szCs w:val="20"/>
                  <w:u w:val="single" w:color=""/>
                </w:rPr>
                <w:t xml:space="preserve">https://www.youtube.com/embed/IBL-IEYm16U?rel=0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0810110" name="name763268d6758084d9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04468d6758084d8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65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99968d67580855cc"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8529850" name="name356868d675808c88e"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45968d675808c88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658"/>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23658"/>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3658"/>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822168d675808d45e" w:history="1">
              <w:r>
                <w:rPr>
                  <w:rStyle w:val="DefaultParagraphFontPHPDOCX"/>
                  <w:b/>
                  <w:bCs/>
                  <w:color w:val="0000FF"/>
                  <w:position w:val="-2"/>
                  <w:sz w:val="20"/>
                  <w:szCs w:val="20"/>
                  <w:u w:val="single" w:color=""/>
                </w:rPr>
                <w:t xml:space="preserve">Par. 6.6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662"/>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23663"/>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23663"/>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89260586" name="name379668d67580986a6" descr="Fig_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5.jpg"/>
                          <pic:cNvPicPr/>
                        </pic:nvPicPr>
                        <pic:blipFill>
                          <a:blip r:embed="rId112568d67580986a1"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23664"/>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53004566" name="name133668d67580a203a" descr="Fig_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6.jpg"/>
                          <pic:cNvPicPr/>
                        </pic:nvPicPr>
                        <pic:blipFill>
                          <a:blip r:embed="rId284768d67580a2036"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23665"/>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31045787" name="name860068d67580ab9b9" descr="Fig_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7.jpg"/>
                          <pic:cNvPicPr/>
                        </pic:nvPicPr>
                        <pic:blipFill>
                          <a:blip r:embed="rId967968d67580ab9b6"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210368d67580abf77" w:history="1">
              <w:r>
                <w:rPr>
                  <w:rStyle w:val="DefaultParagraphFontPHPDOCX"/>
                  <w:color w:val="0000FF"/>
                  <w:position w:val="0"/>
                  <w:sz w:val="20"/>
                  <w:szCs w:val="20"/>
                  <w:u w:val="single" w:color=""/>
                </w:rPr>
                <w:t xml:space="preserve">https://www.youtube.com/embed/jr0sXe8Cdro?rel=0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Remote oil filter cartridge replacement (optional)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7805512" name="name233268d67580b107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71768d67580b107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65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13768d67580b1ac6" w:history="1">
              <w:r>
                <w:rPr>
                  <w:rStyle w:val="DefaultParagraphFontPHPDOCX"/>
                  <w:b/>
                  <w:bCs/>
                  <w:color w:val="0000FF"/>
                  <w:position w:val="-2"/>
                  <w:sz w:val="20"/>
                  <w:szCs w:val="20"/>
                  <w:u w:val="single" w:color=""/>
                </w:rPr>
                <w:t xml:space="preserve">Par. 3.2.2</w:t>
              </w:r>
            </w:hyperlink>
            <w:r>
              <w:rPr>
                <w:b/>
                <w:bCs/>
                <w:color w:val="00274C"/>
                <w:position w:val="-2"/>
                <w:sz w:val="20"/>
                <w:szCs w:val="20"/>
                <w:u w:val="none"/>
              </w:rPr>
              <w:t xml:space="preserve"> .</w:t>
            </w:r>
          </w:p>
          <w:p>
            <w:pPr>
              <w:numPr>
                <w:ilvl w:val="0"/>
                <w:numId w:val="23666"/>
              </w:numPr>
              <w:spacing w:before="0" w:after="0" w:line="262" w:lineRule="auto"/>
              <w:jc w:val="left"/>
              <w:rPr>
                <w:color w:val="00274C"/>
                <w:sz w:val="20"/>
                <w:szCs w:val="20"/>
              </w:rPr>
            </w:pPr>
            <w:r>
              <w:rPr>
                <w:color w:val="00274C"/>
                <w:position w:val="-2"/>
                <w:sz w:val="20"/>
                <w:szCs w:val="20"/>
                <w:u w:val="none"/>
              </w:rPr>
              <w:t xml:space="preserve">Unscrew and remove the cartridge </w:t>
            </w:r>
            <w:r>
              <w:rPr>
                <w:b/>
                <w:bCs/>
                <w:color w:val="00274C"/>
                <w:position w:val="-2"/>
                <w:sz w:val="20"/>
                <w:szCs w:val="20"/>
                <w:u w:val="none"/>
              </w:rPr>
              <w:t xml:space="preserve">A</w:t>
            </w:r>
            <w:r>
              <w:rPr>
                <w:color w:val="00274C"/>
                <w:position w:val="-2"/>
                <w:sz w:val="20"/>
                <w:szCs w:val="20"/>
                <w:u w:val="none"/>
              </w:rPr>
              <w:t xml:space="preserve"> using the appropriate wrench.</w:t>
            </w:r>
          </w:p>
          <w:p>
            <w:pPr>
              <w:numPr>
                <w:ilvl w:val="0"/>
                <w:numId w:val="23666"/>
              </w:numPr>
              <w:spacing w:before="0" w:after="0" w:line="262" w:lineRule="auto"/>
              <w:jc w:val="left"/>
              <w:rPr>
                <w:color w:val="00274C"/>
                <w:sz w:val="20"/>
                <w:szCs w:val="20"/>
              </w:rPr>
            </w:pPr>
            <w:r>
              <w:rPr>
                <w:color w:val="00274C"/>
                <w:position w:val="-2"/>
                <w:sz w:val="20"/>
                <w:szCs w:val="20"/>
                <w:u w:val="none"/>
              </w:rPr>
              <w:t xml:space="preserve">Lubricate the gasket and screw on the new cartridge </w:t>
            </w:r>
            <w:r>
              <w:rPr>
                <w:b/>
                <w:bCs/>
                <w:color w:val="00274C"/>
                <w:position w:val="-2"/>
                <w:sz w:val="20"/>
                <w:szCs w:val="20"/>
                <w:u w:val="none"/>
              </w:rPr>
              <w:t xml:space="preserve">A</w:t>
            </w:r>
            <w:r>
              <w:rPr>
                <w:color w:val="00274C"/>
                <w:position w:val="-2"/>
                <w:sz w:val="20"/>
                <w:szCs w:val="20"/>
                <w:u w:val="none"/>
              </w:rPr>
              <w:t xml:space="preserve"> using the appropriate wrench.</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71871438" name="name464968d67580bd806" descr="Fig_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8.jpg"/>
                          <pic:cNvPicPr/>
                        </pic:nvPicPr>
                        <pic:blipFill>
                          <a:blip r:embed="rId324268d67580bd802"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6.8</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1733336" name="name973368d67580c49e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69968d67580c49e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65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70168d67580c51fd"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7909599" name="name414768d67580ca6fb"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21568d67580ca6f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658"/>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3658"/>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791268d67580cb652" w:history="1">
              <w:r>
                <w:rPr>
                  <w:rStyle w:val="DefaultParagraphFontPHPDOCX"/>
                  <w:b/>
                  <w:bCs/>
                  <w:color w:val="0000FF"/>
                  <w:position w:val="-2"/>
                  <w:sz w:val="20"/>
                  <w:szCs w:val="20"/>
                  <w:u w:val="single" w:color=""/>
                </w:rPr>
                <w:t xml:space="preserve">Par. 6.6 DISPOSAL and SCRAPPING</w:t>
              </w:r>
            </w:hyperlink>
          </w:p>
          <w:p>
            <w:pPr>
              <w:numPr>
                <w:ilvl w:val="0"/>
                <w:numId w:val="23667"/>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23667"/>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23667"/>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 </w:t>
            </w:r>
            <w:r>
              <w:rPr>
                <w:b/>
                <w:bCs/>
                <w:color w:val="00274C"/>
                <w:position w:val="-2"/>
                <w:sz w:val="20"/>
                <w:szCs w:val="20"/>
                <w:u w:val="none"/>
              </w:rPr>
              <w:t xml:space="preserve">F (Fig. 6.10)</w:t>
            </w:r>
            <w:r>
              <w:rPr>
                <w:color w:val="00274C"/>
                <w:position w:val="-2"/>
                <w:sz w:val="20"/>
                <w:szCs w:val="20"/>
                <w:u w:val="none"/>
              </w:rPr>
              <w:t xml:space="preserve"> .</w:t>
            </w:r>
          </w:p>
          <w:p>
            <w:pPr>
              <w:numPr>
                <w:ilvl w:val="0"/>
                <w:numId w:val="23667"/>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2181510" name="name490468d67580d44e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92468d67580d44d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667"/>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6.10)</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w:t>
            </w:r>
            <w:r>
              <w:rPr>
                <w:b/>
                <w:bCs/>
                <w:color w:val="00274C"/>
                <w:position w:val="-2"/>
                <w:sz w:val="20"/>
                <w:szCs w:val="20"/>
                <w:u w:val="none"/>
              </w:rPr>
              <w:t xml:space="preserve">F</w:t>
            </w:r>
            <w:r>
              <w:rPr>
                <w:color w:val="00274C"/>
                <w:position w:val="-2"/>
                <w:sz w:val="20"/>
                <w:szCs w:val="20"/>
                <w:u w:val="none"/>
              </w:rPr>
              <w:t xml:space="preserve">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23667"/>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23667"/>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23667"/>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37073721" name="name215568d67580e1f45" descr="Fig_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9.jpg"/>
                          <pic:cNvPicPr/>
                        </pic:nvPicPr>
                        <pic:blipFill>
                          <a:blip r:embed="rId277068d67580e1f41"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26"/>
              </w:rPr>
              <w:drawing>
                <wp:inline distT="0" distB="0" distL="0" distR="0">
                  <wp:extent cx="2232000" cy="1483200"/>
                  <wp:effectExtent b="0" l="0" r="0" t="0"/>
                  <wp:docPr id="96597372" name="name249168d67580eb38a" descr="Fig_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10.jpg"/>
                          <pic:cNvPicPr/>
                        </pic:nvPicPr>
                        <pic:blipFill>
                          <a:blip r:embed="rId157268d67580eb385"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989168d67580eb990" w:history="1">
              <w:r>
                <w:rPr>
                  <w:rStyle w:val="DefaultParagraphFontPHPDOCX"/>
                  <w:color w:val="0000FF"/>
                  <w:position w:val="0"/>
                  <w:sz w:val="20"/>
                  <w:szCs w:val="20"/>
                  <w:u w:val="single" w:color=""/>
                </w:rPr>
                <w:t xml:space="preserve">https://www.youtube.com/embed/MXs9IUimUi4?rel=0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9525729" name="name770168d67580f067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39768d67580f067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65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47868d67580f0e88"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668"/>
              </w:numPr>
              <w:spacing w:before="0" w:after="0" w:line="262" w:lineRule="auto"/>
              <w:jc w:val="left"/>
              <w:rPr>
                <w:color w:val="00274C"/>
                <w:sz w:val="20"/>
                <w:szCs w:val="20"/>
              </w:rPr>
            </w:pPr>
            <w:r>
              <w:rPr>
                <w:color w:val="00274C"/>
                <w:position w:val="-2"/>
                <w:sz w:val="20"/>
                <w:szCs w:val="20"/>
                <w:u w:val="none"/>
              </w:rPr>
              <w:t xml:space="preserve">Release the two fastenings </w:t>
            </w:r>
            <w:r>
              <w:rPr>
                <w:b/>
                <w:bCs/>
                <w:color w:val="00274C"/>
                <w:position w:val="-2"/>
                <w:sz w:val="20"/>
                <w:szCs w:val="20"/>
                <w:u w:val="none"/>
              </w:rPr>
              <w:t xml:space="preserve">F</w:t>
            </w:r>
            <w:r>
              <w:rPr>
                <w:color w:val="00274C"/>
                <w:position w:val="-2"/>
                <w:sz w:val="20"/>
                <w:szCs w:val="20"/>
                <w:u w:val="none"/>
              </w:rPr>
              <w:t xml:space="preserve"> of the cover </w:t>
            </w:r>
            <w:r>
              <w:rPr>
                <w:b/>
                <w:bCs/>
                <w:color w:val="00274C"/>
                <w:position w:val="-2"/>
                <w:sz w:val="20"/>
                <w:szCs w:val="20"/>
                <w:u w:val="none"/>
              </w:rPr>
              <w:t xml:space="preserve">A</w:t>
            </w:r>
            <w:r>
              <w:rPr>
                <w:color w:val="00274C"/>
                <w:position w:val="-2"/>
                <w:sz w:val="20"/>
                <w:szCs w:val="20"/>
                <w:u w:val="none"/>
              </w:rPr>
              <w:t xml:space="preserve"> .</w:t>
            </w:r>
          </w:p>
          <w:p>
            <w:pPr>
              <w:numPr>
                <w:ilvl w:val="0"/>
                <w:numId w:val="23668"/>
              </w:numPr>
              <w:spacing w:before="0" w:after="0" w:line="262" w:lineRule="auto"/>
              <w:jc w:val="left"/>
              <w:rPr>
                <w:color w:val="00274C"/>
                <w:sz w:val="20"/>
                <w:szCs w:val="20"/>
              </w:rPr>
            </w:pPr>
            <w:r>
              <w:rPr>
                <w:color w:val="00274C"/>
                <w:position w:val="-2"/>
                <w:sz w:val="20"/>
                <w:szCs w:val="20"/>
                <w:u w:val="none"/>
              </w:rPr>
              <w:t xml:space="preserve">Remove the cartridges </w:t>
            </w:r>
            <w:r>
              <w:rPr>
                <w:b/>
                <w:bCs/>
                <w:color w:val="00274C"/>
                <w:position w:val="-2"/>
                <w:sz w:val="20"/>
                <w:szCs w:val="20"/>
                <w:u w:val="none"/>
              </w:rPr>
              <w:t xml:space="preserve">B and G.</w:t>
            </w:r>
          </w:p>
          <w:p>
            <w:pPr>
              <w:numPr>
                <w:ilvl w:val="0"/>
                <w:numId w:val="23668"/>
              </w:numPr>
              <w:spacing w:before="0" w:after="0" w:line="262" w:lineRule="auto"/>
              <w:jc w:val="left"/>
              <w:rPr>
                <w:color w:val="00274C"/>
                <w:sz w:val="20"/>
                <w:szCs w:val="20"/>
              </w:rPr>
            </w:pPr>
            <w:r>
              <w:rPr>
                <w:color w:val="00274C"/>
                <w:position w:val="-2"/>
                <w:sz w:val="20"/>
                <w:szCs w:val="20"/>
                <w:u w:val="none"/>
              </w:rPr>
              <w:t xml:space="preserve">Reinstall:</w:t>
            </w:r>
            <w:r>
              <w:rPr>
                <w:color w:val="00274C"/>
                <w:position w:val="-2"/>
                <w:sz w:val="20"/>
                <w:szCs w:val="20"/>
                <w:u w:val="none"/>
              </w:rPr>
              <w:br/>
              <w:t xml:space="preserve">- the new cartridges </w:t>
            </w:r>
            <w:r>
              <w:rPr>
                <w:b/>
                <w:bCs/>
                <w:color w:val="00274C"/>
                <w:position w:val="-2"/>
                <w:sz w:val="20"/>
                <w:szCs w:val="20"/>
                <w:u w:val="none"/>
              </w:rPr>
              <w:t xml:space="preserve">B and G</w:t>
            </w:r>
            <w:r>
              <w:rPr>
                <w:color w:val="00274C"/>
                <w:position w:val="-2"/>
                <w:sz w:val="20"/>
                <w:szCs w:val="20"/>
                <w:u w:val="none"/>
              </w:rPr>
              <w:t xml:space="preserve"> .</w:t>
            </w:r>
            <w:r>
              <w:rPr>
                <w:color w:val="00274C"/>
                <w:position w:val="-2"/>
                <w:sz w:val="20"/>
                <w:szCs w:val="20"/>
                <w:u w:val="none"/>
              </w:rPr>
              <w:br/>
              <w:t xml:space="preserve">-the cover </w:t>
            </w:r>
            <w:r>
              <w:rPr>
                <w:b/>
                <w:bCs/>
                <w:color w:val="00274C"/>
                <w:position w:val="-2"/>
                <w:sz w:val="20"/>
                <w:szCs w:val="20"/>
                <w:u w:val="none"/>
              </w:rPr>
              <w:t xml:space="preserve">A</w:t>
            </w:r>
            <w:r>
              <w:rPr>
                <w:color w:val="00274C"/>
                <w:position w:val="-2"/>
                <w:sz w:val="20"/>
                <w:szCs w:val="20"/>
                <w:u w:val="none"/>
              </w:rPr>
              <w:t xml:space="preserve"> checking the right tightness of fastenings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385940" name="name560468d6758109012" descr="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png"/>
                          <pic:cNvPicPr/>
                        </pic:nvPicPr>
                        <pic:blipFill>
                          <a:blip r:embed="rId505568d675810900d"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6.11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23669"/>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23670"/>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23658"/>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23658"/>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3658"/>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23658"/>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23658"/>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23658"/>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3670">
    <w:multiLevelType w:val="hybridMultilevel"/>
    <w:lvl w:ilvl="0" w:tplc="56796008">
      <w:start w:val="1"/>
      <w:numFmt w:val="decimal"/>
      <w:lvlText w:val="%1."/>
      <w:lvlJc w:val="left"/>
      <w:pPr>
        <w:ind w:left="720" w:hanging="360"/>
      </w:pPr>
    </w:lvl>
    <w:lvl w:ilvl="1" w:tplc="56796008" w:tentative="1">
      <w:start w:val="1"/>
      <w:numFmt w:val="lowerLetter"/>
      <w:lvlText w:val="%2."/>
      <w:lvlJc w:val="left"/>
      <w:pPr>
        <w:ind w:left="1440" w:hanging="360"/>
      </w:pPr>
    </w:lvl>
    <w:lvl w:ilvl="2" w:tplc="56796008" w:tentative="1">
      <w:start w:val="1"/>
      <w:numFmt w:val="lowerRoman"/>
      <w:lvlText w:val="%3."/>
      <w:lvlJc w:val="right"/>
      <w:pPr>
        <w:ind w:left="2160" w:hanging="180"/>
      </w:pPr>
    </w:lvl>
    <w:lvl w:ilvl="3" w:tplc="56796008" w:tentative="1">
      <w:start w:val="1"/>
      <w:numFmt w:val="decimal"/>
      <w:lvlText w:val="%4."/>
      <w:lvlJc w:val="left"/>
      <w:pPr>
        <w:ind w:left="2880" w:hanging="360"/>
      </w:pPr>
    </w:lvl>
    <w:lvl w:ilvl="4" w:tplc="56796008" w:tentative="1">
      <w:start w:val="1"/>
      <w:numFmt w:val="lowerLetter"/>
      <w:lvlText w:val="%5."/>
      <w:lvlJc w:val="left"/>
      <w:pPr>
        <w:ind w:left="3600" w:hanging="360"/>
      </w:pPr>
    </w:lvl>
    <w:lvl w:ilvl="5" w:tplc="56796008" w:tentative="1">
      <w:start w:val="1"/>
      <w:numFmt w:val="lowerRoman"/>
      <w:lvlText w:val="%6."/>
      <w:lvlJc w:val="right"/>
      <w:pPr>
        <w:ind w:left="4320" w:hanging="180"/>
      </w:pPr>
    </w:lvl>
    <w:lvl w:ilvl="6" w:tplc="56796008" w:tentative="1">
      <w:start w:val="1"/>
      <w:numFmt w:val="decimal"/>
      <w:lvlText w:val="%7."/>
      <w:lvlJc w:val="left"/>
      <w:pPr>
        <w:ind w:left="5040" w:hanging="360"/>
      </w:pPr>
    </w:lvl>
    <w:lvl w:ilvl="7" w:tplc="56796008" w:tentative="1">
      <w:start w:val="1"/>
      <w:numFmt w:val="lowerLetter"/>
      <w:lvlText w:val="%8."/>
      <w:lvlJc w:val="left"/>
      <w:pPr>
        <w:ind w:left="5760" w:hanging="360"/>
      </w:pPr>
    </w:lvl>
    <w:lvl w:ilvl="8" w:tplc="56796008" w:tentative="1">
      <w:start w:val="1"/>
      <w:numFmt w:val="lowerRoman"/>
      <w:lvlText w:val="%9."/>
      <w:lvlJc w:val="right"/>
      <w:pPr>
        <w:ind w:left="6480" w:hanging="180"/>
      </w:pPr>
    </w:lvl>
  </w:abstractNum>
  <w:abstractNum w:abstractNumId="23669">
    <w:multiLevelType w:val="hybridMultilevel"/>
    <w:lvl w:ilvl="0" w:tplc="35628485">
      <w:start w:val="1"/>
      <w:numFmt w:val="decimal"/>
      <w:lvlText w:val="%1."/>
      <w:lvlJc w:val="left"/>
      <w:pPr>
        <w:ind w:left="720" w:hanging="360"/>
      </w:pPr>
    </w:lvl>
    <w:lvl w:ilvl="1" w:tplc="35628485" w:tentative="1">
      <w:start w:val="1"/>
      <w:numFmt w:val="lowerLetter"/>
      <w:lvlText w:val="%2."/>
      <w:lvlJc w:val="left"/>
      <w:pPr>
        <w:ind w:left="1440" w:hanging="360"/>
      </w:pPr>
    </w:lvl>
    <w:lvl w:ilvl="2" w:tplc="35628485" w:tentative="1">
      <w:start w:val="1"/>
      <w:numFmt w:val="lowerRoman"/>
      <w:lvlText w:val="%3."/>
      <w:lvlJc w:val="right"/>
      <w:pPr>
        <w:ind w:left="2160" w:hanging="180"/>
      </w:pPr>
    </w:lvl>
    <w:lvl w:ilvl="3" w:tplc="35628485" w:tentative="1">
      <w:start w:val="1"/>
      <w:numFmt w:val="decimal"/>
      <w:lvlText w:val="%4."/>
      <w:lvlJc w:val="left"/>
      <w:pPr>
        <w:ind w:left="2880" w:hanging="360"/>
      </w:pPr>
    </w:lvl>
    <w:lvl w:ilvl="4" w:tplc="35628485" w:tentative="1">
      <w:start w:val="1"/>
      <w:numFmt w:val="lowerLetter"/>
      <w:lvlText w:val="%5."/>
      <w:lvlJc w:val="left"/>
      <w:pPr>
        <w:ind w:left="3600" w:hanging="360"/>
      </w:pPr>
    </w:lvl>
    <w:lvl w:ilvl="5" w:tplc="35628485" w:tentative="1">
      <w:start w:val="1"/>
      <w:numFmt w:val="lowerRoman"/>
      <w:lvlText w:val="%6."/>
      <w:lvlJc w:val="right"/>
      <w:pPr>
        <w:ind w:left="4320" w:hanging="180"/>
      </w:pPr>
    </w:lvl>
    <w:lvl w:ilvl="6" w:tplc="35628485" w:tentative="1">
      <w:start w:val="1"/>
      <w:numFmt w:val="decimal"/>
      <w:lvlText w:val="%7."/>
      <w:lvlJc w:val="left"/>
      <w:pPr>
        <w:ind w:left="5040" w:hanging="360"/>
      </w:pPr>
    </w:lvl>
    <w:lvl w:ilvl="7" w:tplc="35628485" w:tentative="1">
      <w:start w:val="1"/>
      <w:numFmt w:val="lowerLetter"/>
      <w:lvlText w:val="%8."/>
      <w:lvlJc w:val="left"/>
      <w:pPr>
        <w:ind w:left="5760" w:hanging="360"/>
      </w:pPr>
    </w:lvl>
    <w:lvl w:ilvl="8" w:tplc="35628485" w:tentative="1">
      <w:start w:val="1"/>
      <w:numFmt w:val="lowerRoman"/>
      <w:lvlText w:val="%9."/>
      <w:lvlJc w:val="right"/>
      <w:pPr>
        <w:ind w:left="6480" w:hanging="180"/>
      </w:pPr>
    </w:lvl>
  </w:abstractNum>
  <w:abstractNum w:abstractNumId="23668">
    <w:multiLevelType w:val="hybridMultilevel"/>
    <w:lvl w:ilvl="0" w:tplc="83113385">
      <w:start w:val="1"/>
      <w:numFmt w:val="decimal"/>
      <w:lvlText w:val="%1."/>
      <w:lvlJc w:val="left"/>
      <w:pPr>
        <w:ind w:left="720" w:hanging="360"/>
      </w:pPr>
    </w:lvl>
    <w:lvl w:ilvl="1" w:tplc="83113385" w:tentative="1">
      <w:start w:val="1"/>
      <w:numFmt w:val="lowerLetter"/>
      <w:lvlText w:val="%2."/>
      <w:lvlJc w:val="left"/>
      <w:pPr>
        <w:ind w:left="1440" w:hanging="360"/>
      </w:pPr>
    </w:lvl>
    <w:lvl w:ilvl="2" w:tplc="83113385" w:tentative="1">
      <w:start w:val="1"/>
      <w:numFmt w:val="lowerRoman"/>
      <w:lvlText w:val="%3."/>
      <w:lvlJc w:val="right"/>
      <w:pPr>
        <w:ind w:left="2160" w:hanging="180"/>
      </w:pPr>
    </w:lvl>
    <w:lvl w:ilvl="3" w:tplc="83113385" w:tentative="1">
      <w:start w:val="1"/>
      <w:numFmt w:val="decimal"/>
      <w:lvlText w:val="%4."/>
      <w:lvlJc w:val="left"/>
      <w:pPr>
        <w:ind w:left="2880" w:hanging="360"/>
      </w:pPr>
    </w:lvl>
    <w:lvl w:ilvl="4" w:tplc="83113385" w:tentative="1">
      <w:start w:val="1"/>
      <w:numFmt w:val="lowerLetter"/>
      <w:lvlText w:val="%5."/>
      <w:lvlJc w:val="left"/>
      <w:pPr>
        <w:ind w:left="3600" w:hanging="360"/>
      </w:pPr>
    </w:lvl>
    <w:lvl w:ilvl="5" w:tplc="83113385" w:tentative="1">
      <w:start w:val="1"/>
      <w:numFmt w:val="lowerRoman"/>
      <w:lvlText w:val="%6."/>
      <w:lvlJc w:val="right"/>
      <w:pPr>
        <w:ind w:left="4320" w:hanging="180"/>
      </w:pPr>
    </w:lvl>
    <w:lvl w:ilvl="6" w:tplc="83113385" w:tentative="1">
      <w:start w:val="1"/>
      <w:numFmt w:val="decimal"/>
      <w:lvlText w:val="%7."/>
      <w:lvlJc w:val="left"/>
      <w:pPr>
        <w:ind w:left="5040" w:hanging="360"/>
      </w:pPr>
    </w:lvl>
    <w:lvl w:ilvl="7" w:tplc="83113385" w:tentative="1">
      <w:start w:val="1"/>
      <w:numFmt w:val="lowerLetter"/>
      <w:lvlText w:val="%8."/>
      <w:lvlJc w:val="left"/>
      <w:pPr>
        <w:ind w:left="5760" w:hanging="360"/>
      </w:pPr>
    </w:lvl>
    <w:lvl w:ilvl="8" w:tplc="83113385" w:tentative="1">
      <w:start w:val="1"/>
      <w:numFmt w:val="lowerRoman"/>
      <w:lvlText w:val="%9."/>
      <w:lvlJc w:val="right"/>
      <w:pPr>
        <w:ind w:left="6480" w:hanging="180"/>
      </w:pPr>
    </w:lvl>
  </w:abstractNum>
  <w:abstractNum w:abstractNumId="23667">
    <w:multiLevelType w:val="hybridMultilevel"/>
    <w:lvl w:ilvl="0" w:tplc="23796664">
      <w:start w:val="1"/>
      <w:numFmt w:val="decimal"/>
      <w:lvlText w:val="%1."/>
      <w:lvlJc w:val="left"/>
      <w:pPr>
        <w:ind w:left="720" w:hanging="360"/>
      </w:pPr>
    </w:lvl>
    <w:lvl w:ilvl="1" w:tplc="23796664" w:tentative="1">
      <w:start w:val="1"/>
      <w:numFmt w:val="lowerLetter"/>
      <w:lvlText w:val="%2."/>
      <w:lvlJc w:val="left"/>
      <w:pPr>
        <w:ind w:left="1440" w:hanging="360"/>
      </w:pPr>
    </w:lvl>
    <w:lvl w:ilvl="2" w:tplc="23796664" w:tentative="1">
      <w:start w:val="1"/>
      <w:numFmt w:val="lowerRoman"/>
      <w:lvlText w:val="%3."/>
      <w:lvlJc w:val="right"/>
      <w:pPr>
        <w:ind w:left="2160" w:hanging="180"/>
      </w:pPr>
    </w:lvl>
    <w:lvl w:ilvl="3" w:tplc="23796664" w:tentative="1">
      <w:start w:val="1"/>
      <w:numFmt w:val="decimal"/>
      <w:lvlText w:val="%4."/>
      <w:lvlJc w:val="left"/>
      <w:pPr>
        <w:ind w:left="2880" w:hanging="360"/>
      </w:pPr>
    </w:lvl>
    <w:lvl w:ilvl="4" w:tplc="23796664" w:tentative="1">
      <w:start w:val="1"/>
      <w:numFmt w:val="lowerLetter"/>
      <w:lvlText w:val="%5."/>
      <w:lvlJc w:val="left"/>
      <w:pPr>
        <w:ind w:left="3600" w:hanging="360"/>
      </w:pPr>
    </w:lvl>
    <w:lvl w:ilvl="5" w:tplc="23796664" w:tentative="1">
      <w:start w:val="1"/>
      <w:numFmt w:val="lowerRoman"/>
      <w:lvlText w:val="%6."/>
      <w:lvlJc w:val="right"/>
      <w:pPr>
        <w:ind w:left="4320" w:hanging="180"/>
      </w:pPr>
    </w:lvl>
    <w:lvl w:ilvl="6" w:tplc="23796664" w:tentative="1">
      <w:start w:val="1"/>
      <w:numFmt w:val="decimal"/>
      <w:lvlText w:val="%7."/>
      <w:lvlJc w:val="left"/>
      <w:pPr>
        <w:ind w:left="5040" w:hanging="360"/>
      </w:pPr>
    </w:lvl>
    <w:lvl w:ilvl="7" w:tplc="23796664" w:tentative="1">
      <w:start w:val="1"/>
      <w:numFmt w:val="lowerLetter"/>
      <w:lvlText w:val="%8."/>
      <w:lvlJc w:val="left"/>
      <w:pPr>
        <w:ind w:left="5760" w:hanging="360"/>
      </w:pPr>
    </w:lvl>
    <w:lvl w:ilvl="8" w:tplc="23796664" w:tentative="1">
      <w:start w:val="1"/>
      <w:numFmt w:val="lowerRoman"/>
      <w:lvlText w:val="%9."/>
      <w:lvlJc w:val="right"/>
      <w:pPr>
        <w:ind w:left="6480" w:hanging="180"/>
      </w:pPr>
    </w:lvl>
  </w:abstractNum>
  <w:abstractNum w:abstractNumId="23666">
    <w:multiLevelType w:val="hybridMultilevel"/>
    <w:lvl w:ilvl="0" w:tplc="76538274">
      <w:start w:val="1"/>
      <w:numFmt w:val="decimal"/>
      <w:lvlText w:val="%1."/>
      <w:lvlJc w:val="left"/>
      <w:pPr>
        <w:ind w:left="720" w:hanging="360"/>
      </w:pPr>
    </w:lvl>
    <w:lvl w:ilvl="1" w:tplc="76538274" w:tentative="1">
      <w:start w:val="1"/>
      <w:numFmt w:val="lowerLetter"/>
      <w:lvlText w:val="%2."/>
      <w:lvlJc w:val="left"/>
      <w:pPr>
        <w:ind w:left="1440" w:hanging="360"/>
      </w:pPr>
    </w:lvl>
    <w:lvl w:ilvl="2" w:tplc="76538274" w:tentative="1">
      <w:start w:val="1"/>
      <w:numFmt w:val="lowerRoman"/>
      <w:lvlText w:val="%3."/>
      <w:lvlJc w:val="right"/>
      <w:pPr>
        <w:ind w:left="2160" w:hanging="180"/>
      </w:pPr>
    </w:lvl>
    <w:lvl w:ilvl="3" w:tplc="76538274" w:tentative="1">
      <w:start w:val="1"/>
      <w:numFmt w:val="decimal"/>
      <w:lvlText w:val="%4."/>
      <w:lvlJc w:val="left"/>
      <w:pPr>
        <w:ind w:left="2880" w:hanging="360"/>
      </w:pPr>
    </w:lvl>
    <w:lvl w:ilvl="4" w:tplc="76538274" w:tentative="1">
      <w:start w:val="1"/>
      <w:numFmt w:val="lowerLetter"/>
      <w:lvlText w:val="%5."/>
      <w:lvlJc w:val="left"/>
      <w:pPr>
        <w:ind w:left="3600" w:hanging="360"/>
      </w:pPr>
    </w:lvl>
    <w:lvl w:ilvl="5" w:tplc="76538274" w:tentative="1">
      <w:start w:val="1"/>
      <w:numFmt w:val="lowerRoman"/>
      <w:lvlText w:val="%6."/>
      <w:lvlJc w:val="right"/>
      <w:pPr>
        <w:ind w:left="4320" w:hanging="180"/>
      </w:pPr>
    </w:lvl>
    <w:lvl w:ilvl="6" w:tplc="76538274" w:tentative="1">
      <w:start w:val="1"/>
      <w:numFmt w:val="decimal"/>
      <w:lvlText w:val="%7."/>
      <w:lvlJc w:val="left"/>
      <w:pPr>
        <w:ind w:left="5040" w:hanging="360"/>
      </w:pPr>
    </w:lvl>
    <w:lvl w:ilvl="7" w:tplc="76538274" w:tentative="1">
      <w:start w:val="1"/>
      <w:numFmt w:val="lowerLetter"/>
      <w:lvlText w:val="%8."/>
      <w:lvlJc w:val="left"/>
      <w:pPr>
        <w:ind w:left="5760" w:hanging="360"/>
      </w:pPr>
    </w:lvl>
    <w:lvl w:ilvl="8" w:tplc="76538274" w:tentative="1">
      <w:start w:val="1"/>
      <w:numFmt w:val="lowerRoman"/>
      <w:lvlText w:val="%9."/>
      <w:lvlJc w:val="right"/>
      <w:pPr>
        <w:ind w:left="6480" w:hanging="180"/>
      </w:pPr>
    </w:lvl>
  </w:abstractNum>
  <w:abstractNum w:abstractNumId="23665">
    <w:multiLevelType w:val="hybridMultilevel"/>
    <w:lvl w:ilvl="0" w:tplc="57425324">
      <w:start w:val="1"/>
      <w:numFmt w:val="decimal"/>
      <w:lvlText w:val="%1."/>
      <w:lvlJc w:val="left"/>
      <w:pPr>
        <w:ind w:left="720" w:hanging="360"/>
      </w:pPr>
    </w:lvl>
    <w:lvl w:ilvl="1" w:tplc="57425324" w:tentative="1">
      <w:start w:val="1"/>
      <w:numFmt w:val="lowerLetter"/>
      <w:lvlText w:val="%2."/>
      <w:lvlJc w:val="left"/>
      <w:pPr>
        <w:ind w:left="1440" w:hanging="360"/>
      </w:pPr>
    </w:lvl>
    <w:lvl w:ilvl="2" w:tplc="57425324" w:tentative="1">
      <w:start w:val="1"/>
      <w:numFmt w:val="lowerRoman"/>
      <w:lvlText w:val="%3."/>
      <w:lvlJc w:val="right"/>
      <w:pPr>
        <w:ind w:left="2160" w:hanging="180"/>
      </w:pPr>
    </w:lvl>
    <w:lvl w:ilvl="3" w:tplc="57425324" w:tentative="1">
      <w:start w:val="1"/>
      <w:numFmt w:val="decimal"/>
      <w:lvlText w:val="%4."/>
      <w:lvlJc w:val="left"/>
      <w:pPr>
        <w:ind w:left="2880" w:hanging="360"/>
      </w:pPr>
    </w:lvl>
    <w:lvl w:ilvl="4" w:tplc="57425324" w:tentative="1">
      <w:start w:val="1"/>
      <w:numFmt w:val="lowerLetter"/>
      <w:lvlText w:val="%5."/>
      <w:lvlJc w:val="left"/>
      <w:pPr>
        <w:ind w:left="3600" w:hanging="360"/>
      </w:pPr>
    </w:lvl>
    <w:lvl w:ilvl="5" w:tplc="57425324" w:tentative="1">
      <w:start w:val="1"/>
      <w:numFmt w:val="lowerRoman"/>
      <w:lvlText w:val="%6."/>
      <w:lvlJc w:val="right"/>
      <w:pPr>
        <w:ind w:left="4320" w:hanging="180"/>
      </w:pPr>
    </w:lvl>
    <w:lvl w:ilvl="6" w:tplc="57425324" w:tentative="1">
      <w:start w:val="1"/>
      <w:numFmt w:val="decimal"/>
      <w:lvlText w:val="%7."/>
      <w:lvlJc w:val="left"/>
      <w:pPr>
        <w:ind w:left="5040" w:hanging="360"/>
      </w:pPr>
    </w:lvl>
    <w:lvl w:ilvl="7" w:tplc="57425324" w:tentative="1">
      <w:start w:val="1"/>
      <w:numFmt w:val="lowerLetter"/>
      <w:lvlText w:val="%8."/>
      <w:lvlJc w:val="left"/>
      <w:pPr>
        <w:ind w:left="5760" w:hanging="360"/>
      </w:pPr>
    </w:lvl>
    <w:lvl w:ilvl="8" w:tplc="57425324" w:tentative="1">
      <w:start w:val="1"/>
      <w:numFmt w:val="lowerRoman"/>
      <w:lvlText w:val="%9."/>
      <w:lvlJc w:val="right"/>
      <w:pPr>
        <w:ind w:left="6480" w:hanging="180"/>
      </w:pPr>
    </w:lvl>
  </w:abstractNum>
  <w:abstractNum w:abstractNumId="23664">
    <w:multiLevelType w:val="hybridMultilevel"/>
    <w:lvl w:ilvl="0" w:tplc="74347870">
      <w:start w:val="1"/>
      <w:numFmt w:val="decimal"/>
      <w:lvlText w:val="%1."/>
      <w:lvlJc w:val="left"/>
      <w:pPr>
        <w:ind w:left="720" w:hanging="360"/>
      </w:pPr>
    </w:lvl>
    <w:lvl w:ilvl="1" w:tplc="74347870" w:tentative="1">
      <w:start w:val="1"/>
      <w:numFmt w:val="lowerLetter"/>
      <w:lvlText w:val="%2."/>
      <w:lvlJc w:val="left"/>
      <w:pPr>
        <w:ind w:left="1440" w:hanging="360"/>
      </w:pPr>
    </w:lvl>
    <w:lvl w:ilvl="2" w:tplc="74347870" w:tentative="1">
      <w:start w:val="1"/>
      <w:numFmt w:val="lowerRoman"/>
      <w:lvlText w:val="%3."/>
      <w:lvlJc w:val="right"/>
      <w:pPr>
        <w:ind w:left="2160" w:hanging="180"/>
      </w:pPr>
    </w:lvl>
    <w:lvl w:ilvl="3" w:tplc="74347870" w:tentative="1">
      <w:start w:val="1"/>
      <w:numFmt w:val="decimal"/>
      <w:lvlText w:val="%4."/>
      <w:lvlJc w:val="left"/>
      <w:pPr>
        <w:ind w:left="2880" w:hanging="360"/>
      </w:pPr>
    </w:lvl>
    <w:lvl w:ilvl="4" w:tplc="74347870" w:tentative="1">
      <w:start w:val="1"/>
      <w:numFmt w:val="lowerLetter"/>
      <w:lvlText w:val="%5."/>
      <w:lvlJc w:val="left"/>
      <w:pPr>
        <w:ind w:left="3600" w:hanging="360"/>
      </w:pPr>
    </w:lvl>
    <w:lvl w:ilvl="5" w:tplc="74347870" w:tentative="1">
      <w:start w:val="1"/>
      <w:numFmt w:val="lowerRoman"/>
      <w:lvlText w:val="%6."/>
      <w:lvlJc w:val="right"/>
      <w:pPr>
        <w:ind w:left="4320" w:hanging="180"/>
      </w:pPr>
    </w:lvl>
    <w:lvl w:ilvl="6" w:tplc="74347870" w:tentative="1">
      <w:start w:val="1"/>
      <w:numFmt w:val="decimal"/>
      <w:lvlText w:val="%7."/>
      <w:lvlJc w:val="left"/>
      <w:pPr>
        <w:ind w:left="5040" w:hanging="360"/>
      </w:pPr>
    </w:lvl>
    <w:lvl w:ilvl="7" w:tplc="74347870" w:tentative="1">
      <w:start w:val="1"/>
      <w:numFmt w:val="lowerLetter"/>
      <w:lvlText w:val="%8."/>
      <w:lvlJc w:val="left"/>
      <w:pPr>
        <w:ind w:left="5760" w:hanging="360"/>
      </w:pPr>
    </w:lvl>
    <w:lvl w:ilvl="8" w:tplc="74347870" w:tentative="1">
      <w:start w:val="1"/>
      <w:numFmt w:val="lowerRoman"/>
      <w:lvlText w:val="%9."/>
      <w:lvlJc w:val="right"/>
      <w:pPr>
        <w:ind w:left="6480" w:hanging="180"/>
      </w:pPr>
    </w:lvl>
  </w:abstractNum>
  <w:abstractNum w:abstractNumId="23663">
    <w:multiLevelType w:val="hybridMultilevel"/>
    <w:lvl w:ilvl="0" w:tplc="87025335">
      <w:start w:val="1"/>
      <w:numFmt w:val="decimal"/>
      <w:lvlText w:val="%1."/>
      <w:lvlJc w:val="left"/>
      <w:pPr>
        <w:ind w:left="720" w:hanging="360"/>
      </w:pPr>
    </w:lvl>
    <w:lvl w:ilvl="1" w:tplc="87025335" w:tentative="1">
      <w:start w:val="1"/>
      <w:numFmt w:val="lowerLetter"/>
      <w:lvlText w:val="%2."/>
      <w:lvlJc w:val="left"/>
      <w:pPr>
        <w:ind w:left="1440" w:hanging="360"/>
      </w:pPr>
    </w:lvl>
    <w:lvl w:ilvl="2" w:tplc="87025335" w:tentative="1">
      <w:start w:val="1"/>
      <w:numFmt w:val="lowerRoman"/>
      <w:lvlText w:val="%3."/>
      <w:lvlJc w:val="right"/>
      <w:pPr>
        <w:ind w:left="2160" w:hanging="180"/>
      </w:pPr>
    </w:lvl>
    <w:lvl w:ilvl="3" w:tplc="87025335" w:tentative="1">
      <w:start w:val="1"/>
      <w:numFmt w:val="decimal"/>
      <w:lvlText w:val="%4."/>
      <w:lvlJc w:val="left"/>
      <w:pPr>
        <w:ind w:left="2880" w:hanging="360"/>
      </w:pPr>
    </w:lvl>
    <w:lvl w:ilvl="4" w:tplc="87025335" w:tentative="1">
      <w:start w:val="1"/>
      <w:numFmt w:val="lowerLetter"/>
      <w:lvlText w:val="%5."/>
      <w:lvlJc w:val="left"/>
      <w:pPr>
        <w:ind w:left="3600" w:hanging="360"/>
      </w:pPr>
    </w:lvl>
    <w:lvl w:ilvl="5" w:tplc="87025335" w:tentative="1">
      <w:start w:val="1"/>
      <w:numFmt w:val="lowerRoman"/>
      <w:lvlText w:val="%6."/>
      <w:lvlJc w:val="right"/>
      <w:pPr>
        <w:ind w:left="4320" w:hanging="180"/>
      </w:pPr>
    </w:lvl>
    <w:lvl w:ilvl="6" w:tplc="87025335" w:tentative="1">
      <w:start w:val="1"/>
      <w:numFmt w:val="decimal"/>
      <w:lvlText w:val="%7."/>
      <w:lvlJc w:val="left"/>
      <w:pPr>
        <w:ind w:left="5040" w:hanging="360"/>
      </w:pPr>
    </w:lvl>
    <w:lvl w:ilvl="7" w:tplc="87025335" w:tentative="1">
      <w:start w:val="1"/>
      <w:numFmt w:val="lowerLetter"/>
      <w:lvlText w:val="%8."/>
      <w:lvlJc w:val="left"/>
      <w:pPr>
        <w:ind w:left="5760" w:hanging="360"/>
      </w:pPr>
    </w:lvl>
    <w:lvl w:ilvl="8" w:tplc="87025335" w:tentative="1">
      <w:start w:val="1"/>
      <w:numFmt w:val="lowerRoman"/>
      <w:lvlText w:val="%9."/>
      <w:lvlJc w:val="right"/>
      <w:pPr>
        <w:ind w:left="6480" w:hanging="180"/>
      </w:pPr>
    </w:lvl>
  </w:abstractNum>
  <w:abstractNum w:abstractNumId="23662">
    <w:multiLevelType w:val="hybridMultilevel"/>
    <w:lvl w:ilvl="0" w:tplc="45850266">
      <w:start w:val="1"/>
      <w:numFmt w:val="decimal"/>
      <w:lvlText w:val="%1."/>
      <w:lvlJc w:val="left"/>
      <w:pPr>
        <w:ind w:left="720" w:hanging="360"/>
      </w:pPr>
    </w:lvl>
    <w:lvl w:ilvl="1" w:tplc="45850266" w:tentative="1">
      <w:start w:val="1"/>
      <w:numFmt w:val="lowerLetter"/>
      <w:lvlText w:val="%2."/>
      <w:lvlJc w:val="left"/>
      <w:pPr>
        <w:ind w:left="1440" w:hanging="360"/>
      </w:pPr>
    </w:lvl>
    <w:lvl w:ilvl="2" w:tplc="45850266" w:tentative="1">
      <w:start w:val="1"/>
      <w:numFmt w:val="lowerRoman"/>
      <w:lvlText w:val="%3."/>
      <w:lvlJc w:val="right"/>
      <w:pPr>
        <w:ind w:left="2160" w:hanging="180"/>
      </w:pPr>
    </w:lvl>
    <w:lvl w:ilvl="3" w:tplc="45850266" w:tentative="1">
      <w:start w:val="1"/>
      <w:numFmt w:val="decimal"/>
      <w:lvlText w:val="%4."/>
      <w:lvlJc w:val="left"/>
      <w:pPr>
        <w:ind w:left="2880" w:hanging="360"/>
      </w:pPr>
    </w:lvl>
    <w:lvl w:ilvl="4" w:tplc="45850266" w:tentative="1">
      <w:start w:val="1"/>
      <w:numFmt w:val="lowerLetter"/>
      <w:lvlText w:val="%5."/>
      <w:lvlJc w:val="left"/>
      <w:pPr>
        <w:ind w:left="3600" w:hanging="360"/>
      </w:pPr>
    </w:lvl>
    <w:lvl w:ilvl="5" w:tplc="45850266" w:tentative="1">
      <w:start w:val="1"/>
      <w:numFmt w:val="lowerRoman"/>
      <w:lvlText w:val="%6."/>
      <w:lvlJc w:val="right"/>
      <w:pPr>
        <w:ind w:left="4320" w:hanging="180"/>
      </w:pPr>
    </w:lvl>
    <w:lvl w:ilvl="6" w:tplc="45850266" w:tentative="1">
      <w:start w:val="1"/>
      <w:numFmt w:val="decimal"/>
      <w:lvlText w:val="%7."/>
      <w:lvlJc w:val="left"/>
      <w:pPr>
        <w:ind w:left="5040" w:hanging="360"/>
      </w:pPr>
    </w:lvl>
    <w:lvl w:ilvl="7" w:tplc="45850266" w:tentative="1">
      <w:start w:val="1"/>
      <w:numFmt w:val="lowerLetter"/>
      <w:lvlText w:val="%8."/>
      <w:lvlJc w:val="left"/>
      <w:pPr>
        <w:ind w:left="5760" w:hanging="360"/>
      </w:pPr>
    </w:lvl>
    <w:lvl w:ilvl="8" w:tplc="45850266" w:tentative="1">
      <w:start w:val="1"/>
      <w:numFmt w:val="lowerRoman"/>
      <w:lvlText w:val="%9."/>
      <w:lvlJc w:val="right"/>
      <w:pPr>
        <w:ind w:left="6480" w:hanging="180"/>
      </w:pPr>
    </w:lvl>
  </w:abstractNum>
  <w:abstractNum w:abstractNumId="23661">
    <w:multiLevelType w:val="hybridMultilevel"/>
    <w:lvl w:ilvl="0" w:tplc="82427849">
      <w:start w:val="1"/>
      <w:numFmt w:val="decimal"/>
      <w:lvlText w:val="%1."/>
      <w:lvlJc w:val="left"/>
      <w:pPr>
        <w:ind w:left="720" w:hanging="360"/>
      </w:pPr>
    </w:lvl>
    <w:lvl w:ilvl="1" w:tplc="82427849" w:tentative="1">
      <w:start w:val="1"/>
      <w:numFmt w:val="lowerLetter"/>
      <w:lvlText w:val="%2."/>
      <w:lvlJc w:val="left"/>
      <w:pPr>
        <w:ind w:left="1440" w:hanging="360"/>
      </w:pPr>
    </w:lvl>
    <w:lvl w:ilvl="2" w:tplc="82427849" w:tentative="1">
      <w:start w:val="1"/>
      <w:numFmt w:val="lowerRoman"/>
      <w:lvlText w:val="%3."/>
      <w:lvlJc w:val="right"/>
      <w:pPr>
        <w:ind w:left="2160" w:hanging="180"/>
      </w:pPr>
    </w:lvl>
    <w:lvl w:ilvl="3" w:tplc="82427849" w:tentative="1">
      <w:start w:val="1"/>
      <w:numFmt w:val="decimal"/>
      <w:lvlText w:val="%4."/>
      <w:lvlJc w:val="left"/>
      <w:pPr>
        <w:ind w:left="2880" w:hanging="360"/>
      </w:pPr>
    </w:lvl>
    <w:lvl w:ilvl="4" w:tplc="82427849" w:tentative="1">
      <w:start w:val="1"/>
      <w:numFmt w:val="lowerLetter"/>
      <w:lvlText w:val="%5."/>
      <w:lvlJc w:val="left"/>
      <w:pPr>
        <w:ind w:left="3600" w:hanging="360"/>
      </w:pPr>
    </w:lvl>
    <w:lvl w:ilvl="5" w:tplc="82427849" w:tentative="1">
      <w:start w:val="1"/>
      <w:numFmt w:val="lowerRoman"/>
      <w:lvlText w:val="%6."/>
      <w:lvlJc w:val="right"/>
      <w:pPr>
        <w:ind w:left="4320" w:hanging="180"/>
      </w:pPr>
    </w:lvl>
    <w:lvl w:ilvl="6" w:tplc="82427849" w:tentative="1">
      <w:start w:val="1"/>
      <w:numFmt w:val="decimal"/>
      <w:lvlText w:val="%7."/>
      <w:lvlJc w:val="left"/>
      <w:pPr>
        <w:ind w:left="5040" w:hanging="360"/>
      </w:pPr>
    </w:lvl>
    <w:lvl w:ilvl="7" w:tplc="82427849" w:tentative="1">
      <w:start w:val="1"/>
      <w:numFmt w:val="lowerLetter"/>
      <w:lvlText w:val="%8."/>
      <w:lvlJc w:val="left"/>
      <w:pPr>
        <w:ind w:left="5760" w:hanging="360"/>
      </w:pPr>
    </w:lvl>
    <w:lvl w:ilvl="8" w:tplc="82427849" w:tentative="1">
      <w:start w:val="1"/>
      <w:numFmt w:val="lowerRoman"/>
      <w:lvlText w:val="%9."/>
      <w:lvlJc w:val="right"/>
      <w:pPr>
        <w:ind w:left="6480" w:hanging="180"/>
      </w:pPr>
    </w:lvl>
  </w:abstractNum>
  <w:abstractNum w:abstractNumId="23660">
    <w:multiLevelType w:val="hybridMultilevel"/>
    <w:lvl w:ilvl="0" w:tplc="74213979">
      <w:start w:val="1"/>
      <w:numFmt w:val="decimal"/>
      <w:lvlText w:val="%1."/>
      <w:lvlJc w:val="left"/>
      <w:pPr>
        <w:ind w:left="720" w:hanging="360"/>
      </w:pPr>
    </w:lvl>
    <w:lvl w:ilvl="1" w:tplc="74213979" w:tentative="1">
      <w:start w:val="1"/>
      <w:numFmt w:val="lowerLetter"/>
      <w:lvlText w:val="%2."/>
      <w:lvlJc w:val="left"/>
      <w:pPr>
        <w:ind w:left="1440" w:hanging="360"/>
      </w:pPr>
    </w:lvl>
    <w:lvl w:ilvl="2" w:tplc="74213979" w:tentative="1">
      <w:start w:val="1"/>
      <w:numFmt w:val="lowerRoman"/>
      <w:lvlText w:val="%3."/>
      <w:lvlJc w:val="right"/>
      <w:pPr>
        <w:ind w:left="2160" w:hanging="180"/>
      </w:pPr>
    </w:lvl>
    <w:lvl w:ilvl="3" w:tplc="74213979" w:tentative="1">
      <w:start w:val="1"/>
      <w:numFmt w:val="decimal"/>
      <w:lvlText w:val="%4."/>
      <w:lvlJc w:val="left"/>
      <w:pPr>
        <w:ind w:left="2880" w:hanging="360"/>
      </w:pPr>
    </w:lvl>
    <w:lvl w:ilvl="4" w:tplc="74213979" w:tentative="1">
      <w:start w:val="1"/>
      <w:numFmt w:val="lowerLetter"/>
      <w:lvlText w:val="%5."/>
      <w:lvlJc w:val="left"/>
      <w:pPr>
        <w:ind w:left="3600" w:hanging="360"/>
      </w:pPr>
    </w:lvl>
    <w:lvl w:ilvl="5" w:tplc="74213979" w:tentative="1">
      <w:start w:val="1"/>
      <w:numFmt w:val="lowerRoman"/>
      <w:lvlText w:val="%6."/>
      <w:lvlJc w:val="right"/>
      <w:pPr>
        <w:ind w:left="4320" w:hanging="180"/>
      </w:pPr>
    </w:lvl>
    <w:lvl w:ilvl="6" w:tplc="74213979" w:tentative="1">
      <w:start w:val="1"/>
      <w:numFmt w:val="decimal"/>
      <w:lvlText w:val="%7."/>
      <w:lvlJc w:val="left"/>
      <w:pPr>
        <w:ind w:left="5040" w:hanging="360"/>
      </w:pPr>
    </w:lvl>
    <w:lvl w:ilvl="7" w:tplc="74213979" w:tentative="1">
      <w:start w:val="1"/>
      <w:numFmt w:val="lowerLetter"/>
      <w:lvlText w:val="%8."/>
      <w:lvlJc w:val="left"/>
      <w:pPr>
        <w:ind w:left="5760" w:hanging="360"/>
      </w:pPr>
    </w:lvl>
    <w:lvl w:ilvl="8" w:tplc="74213979" w:tentative="1">
      <w:start w:val="1"/>
      <w:numFmt w:val="lowerRoman"/>
      <w:lvlText w:val="%9."/>
      <w:lvlJc w:val="right"/>
      <w:pPr>
        <w:ind w:left="6480" w:hanging="180"/>
      </w:pPr>
    </w:lvl>
  </w:abstractNum>
  <w:abstractNum w:abstractNumId="23659">
    <w:multiLevelType w:val="hybridMultilevel"/>
    <w:lvl w:ilvl="0" w:tplc="83796034">
      <w:start w:val="1"/>
      <w:numFmt w:val="decimal"/>
      <w:lvlText w:val="%1."/>
      <w:lvlJc w:val="left"/>
      <w:pPr>
        <w:ind w:left="720" w:hanging="360"/>
      </w:pPr>
    </w:lvl>
    <w:lvl w:ilvl="1" w:tplc="83796034" w:tentative="1">
      <w:start w:val="1"/>
      <w:numFmt w:val="lowerLetter"/>
      <w:lvlText w:val="%2."/>
      <w:lvlJc w:val="left"/>
      <w:pPr>
        <w:ind w:left="1440" w:hanging="360"/>
      </w:pPr>
    </w:lvl>
    <w:lvl w:ilvl="2" w:tplc="83796034" w:tentative="1">
      <w:start w:val="1"/>
      <w:numFmt w:val="lowerRoman"/>
      <w:lvlText w:val="%3."/>
      <w:lvlJc w:val="right"/>
      <w:pPr>
        <w:ind w:left="2160" w:hanging="180"/>
      </w:pPr>
    </w:lvl>
    <w:lvl w:ilvl="3" w:tplc="83796034" w:tentative="1">
      <w:start w:val="1"/>
      <w:numFmt w:val="decimal"/>
      <w:lvlText w:val="%4."/>
      <w:lvlJc w:val="left"/>
      <w:pPr>
        <w:ind w:left="2880" w:hanging="360"/>
      </w:pPr>
    </w:lvl>
    <w:lvl w:ilvl="4" w:tplc="83796034" w:tentative="1">
      <w:start w:val="1"/>
      <w:numFmt w:val="lowerLetter"/>
      <w:lvlText w:val="%5."/>
      <w:lvlJc w:val="left"/>
      <w:pPr>
        <w:ind w:left="3600" w:hanging="360"/>
      </w:pPr>
    </w:lvl>
    <w:lvl w:ilvl="5" w:tplc="83796034" w:tentative="1">
      <w:start w:val="1"/>
      <w:numFmt w:val="lowerRoman"/>
      <w:lvlText w:val="%6."/>
      <w:lvlJc w:val="right"/>
      <w:pPr>
        <w:ind w:left="4320" w:hanging="180"/>
      </w:pPr>
    </w:lvl>
    <w:lvl w:ilvl="6" w:tplc="83796034" w:tentative="1">
      <w:start w:val="1"/>
      <w:numFmt w:val="decimal"/>
      <w:lvlText w:val="%7."/>
      <w:lvlJc w:val="left"/>
      <w:pPr>
        <w:ind w:left="5040" w:hanging="360"/>
      </w:pPr>
    </w:lvl>
    <w:lvl w:ilvl="7" w:tplc="83796034" w:tentative="1">
      <w:start w:val="1"/>
      <w:numFmt w:val="lowerLetter"/>
      <w:lvlText w:val="%8."/>
      <w:lvlJc w:val="left"/>
      <w:pPr>
        <w:ind w:left="5760" w:hanging="360"/>
      </w:pPr>
    </w:lvl>
    <w:lvl w:ilvl="8" w:tplc="83796034" w:tentative="1">
      <w:start w:val="1"/>
      <w:numFmt w:val="lowerRoman"/>
      <w:lvlText w:val="%9."/>
      <w:lvlJc w:val="right"/>
      <w:pPr>
        <w:ind w:left="6480" w:hanging="180"/>
      </w:pPr>
    </w:lvl>
  </w:abstractNum>
  <w:abstractNum w:abstractNumId="23658">
    <w:multiLevelType w:val="hybridMultilevel"/>
    <w:lvl w:ilvl="0" w:tplc="558715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3658">
    <w:abstractNumId w:val="23658"/>
  </w:num>
  <w:num w:numId="23659">
    <w:abstractNumId w:val="23659"/>
  </w:num>
  <w:num w:numId="23660">
    <w:abstractNumId w:val="23660"/>
  </w:num>
  <w:num w:numId="23661">
    <w:abstractNumId w:val="23661"/>
  </w:num>
  <w:num w:numId="23662">
    <w:abstractNumId w:val="23662"/>
  </w:num>
  <w:num w:numId="23663">
    <w:abstractNumId w:val="23663"/>
  </w:num>
  <w:num w:numId="23664">
    <w:abstractNumId w:val="23664"/>
  </w:num>
  <w:num w:numId="23665">
    <w:abstractNumId w:val="23665"/>
  </w:num>
  <w:num w:numId="23666">
    <w:abstractNumId w:val="23666"/>
  </w:num>
  <w:num w:numId="23667">
    <w:abstractNumId w:val="23667"/>
  </w:num>
  <w:num w:numId="23668">
    <w:abstractNumId w:val="23668"/>
  </w:num>
  <w:num w:numId="23669">
    <w:abstractNumId w:val="23669"/>
  </w:num>
  <w:num w:numId="23670">
    <w:abstractNumId w:val="236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50921807" Type="http://schemas.openxmlformats.org/officeDocument/2006/relationships/comments" Target="comments.xml"/><Relationship Id="rId788065611" Type="http://schemas.microsoft.com/office/2011/relationships/commentsExtended" Target="commentsExtended.xml"/><Relationship Id="rId54338213" Type="http://schemas.openxmlformats.org/officeDocument/2006/relationships/image" Target="media/imgrId54338213.jpg"/><Relationship Id="rId695068d6758046d62" Type="http://schemas.openxmlformats.org/officeDocument/2006/relationships/hyperlink" Target="https://iservice.lombardini.it/jsp/Template2/manuale.jsp?id=60&amp;parent=962" TargetMode="External"/><Relationship Id="rId660868d67580472f1" Type="http://schemas.openxmlformats.org/officeDocument/2006/relationships/hyperlink" Target="https://iservice.lombardini.it/jsp/Template2/manuale.jsp?id=84&amp;parent=962" TargetMode="External"/><Relationship Id="rId132568d6758048728" Type="http://schemas.openxmlformats.org/officeDocument/2006/relationships/hyperlink" Target="https://iservice.lombardini.it/jsp/Template2/manuale.jsp?id=88&amp;parent=962" TargetMode="External"/><Relationship Id="rId423168d6758049431" Type="http://schemas.openxmlformats.org/officeDocument/2006/relationships/hyperlink" Target="https://iservice.lombardini.it/jsp/Template2/manuale.jsp?id=84&amp;parent=962" TargetMode="External"/><Relationship Id="rId136168d675804960d" Type="http://schemas.openxmlformats.org/officeDocument/2006/relationships/hyperlink" Target="https://iservice.lombardini.it/jsp/Template2/manuale.jsp?id=84&amp;parent=962" TargetMode="External"/><Relationship Id="rId298768d6758049890" Type="http://schemas.openxmlformats.org/officeDocument/2006/relationships/hyperlink" Target="https://iservice.lombardini.it/jsp/Template2/manuale.jsp?id=53&amp;parent=962" TargetMode="External"/><Relationship Id="rId432168d6758049a5d" Type="http://schemas.openxmlformats.org/officeDocument/2006/relationships/hyperlink" Target="https://iservice.lombardini.it/jsp/Template2/manuale.jsp?id=55&amp;parent=962" TargetMode="External"/><Relationship Id="rId278268d675807f7ac" Type="http://schemas.openxmlformats.org/officeDocument/2006/relationships/hyperlink" Target="https://www.youtube.com/embed/IBL-IEYm16U?rel=0" TargetMode="External"/><Relationship Id="rId199968d67580855cc" Type="http://schemas.openxmlformats.org/officeDocument/2006/relationships/hyperlink" Target="https://iservice.lombardini.it/jsp/Template2/manuale.jsp?id=60&amp;parent=962" TargetMode="External"/><Relationship Id="rId822168d675808d45e" Type="http://schemas.openxmlformats.org/officeDocument/2006/relationships/hyperlink" Target="https://iservice.lombardini.it/jsp/Template2/manuale.jsp?id=88&amp;parent=962" TargetMode="External"/><Relationship Id="rId210368d67580abf77" Type="http://schemas.openxmlformats.org/officeDocument/2006/relationships/hyperlink" Target="https://www.youtube.com/embed/jr0sXe8Cdro?rel=0" TargetMode="External"/><Relationship Id="rId113768d67580b1ac6" Type="http://schemas.openxmlformats.org/officeDocument/2006/relationships/hyperlink" Target="https://iservice.lombardini.it/jsp/Template2/manuale.jsp?id=60&amp;parent=962" TargetMode="External"/><Relationship Id="rId170168d67580c51fd" Type="http://schemas.openxmlformats.org/officeDocument/2006/relationships/hyperlink" Target="https://iservice.lombardini.it/jsp/Template2/manuale.jsp?id=60&amp;parent=962" TargetMode="External"/><Relationship Id="rId791268d67580cb652" Type="http://schemas.openxmlformats.org/officeDocument/2006/relationships/hyperlink" Target="https://iservice.lombardini.it/jsp/Template2/manuale.jsp?id=88&amp;parent=962" TargetMode="External"/><Relationship Id="rId989168d67580eb990" Type="http://schemas.openxmlformats.org/officeDocument/2006/relationships/hyperlink" Target="https://www.youtube.com/embed/MXs9IUimUi4?rel=0" TargetMode="External"/><Relationship Id="rId747868d67580f0e88" Type="http://schemas.openxmlformats.org/officeDocument/2006/relationships/hyperlink" Target="https://iservice.lombardini.it/jsp/Template2/manuale.jsp?id=60&amp;parent=962" TargetMode="External"/><Relationship Id="rId166568d6758040886" Type="http://schemas.openxmlformats.org/officeDocument/2006/relationships/image" Target="media/imgrId166568d6758040886.jpg"/><Relationship Id="rId156068d6758046390" Type="http://schemas.openxmlformats.org/officeDocument/2006/relationships/image" Target="media/imgrId156068d6758046390.jpg"/><Relationship Id="rId296068d6758052aab" Type="http://schemas.openxmlformats.org/officeDocument/2006/relationships/image" Target="media/imgrId296068d6758052aab.jpg"/><Relationship Id="rId810668d675805e245" Type="http://schemas.openxmlformats.org/officeDocument/2006/relationships/image" Target="media/imgrId810668d675805e245.jpg"/><Relationship Id="rId377268d675806ad2a" Type="http://schemas.openxmlformats.org/officeDocument/2006/relationships/image" Target="media/imgrId377268d675806ad2a.jpg"/><Relationship Id="rId591868d6758074da3" Type="http://schemas.openxmlformats.org/officeDocument/2006/relationships/image" Target="media/imgrId591868d6758074da3.jpg"/><Relationship Id="rId321368d675807f19d" Type="http://schemas.openxmlformats.org/officeDocument/2006/relationships/image" Target="media/imgrId321368d675807f19d.jpg"/><Relationship Id="rId804468d6758084d8f" Type="http://schemas.openxmlformats.org/officeDocument/2006/relationships/image" Target="media/imgrId804468d6758084d8f.jpg"/><Relationship Id="rId545968d675808c88b" Type="http://schemas.openxmlformats.org/officeDocument/2006/relationships/image" Target="media/imgrId545968d675808c88b.jpg"/><Relationship Id="rId112568d67580986a1" Type="http://schemas.openxmlformats.org/officeDocument/2006/relationships/image" Target="media/imgrId112568d67580986a1.jpg"/><Relationship Id="rId284768d67580a2036" Type="http://schemas.openxmlformats.org/officeDocument/2006/relationships/image" Target="media/imgrId284768d67580a2036.jpg"/><Relationship Id="rId967968d67580ab9b6" Type="http://schemas.openxmlformats.org/officeDocument/2006/relationships/image" Target="media/imgrId967968d67580ab9b6.jpg"/><Relationship Id="rId271768d67580b107a" Type="http://schemas.openxmlformats.org/officeDocument/2006/relationships/image" Target="media/imgrId271768d67580b107a.jpg"/><Relationship Id="rId324268d67580bd802" Type="http://schemas.openxmlformats.org/officeDocument/2006/relationships/image" Target="media/imgrId324268d67580bd802.jpg"/><Relationship Id="rId669968d67580c49e4" Type="http://schemas.openxmlformats.org/officeDocument/2006/relationships/image" Target="media/imgrId669968d67580c49e4.jpg"/><Relationship Id="rId621568d67580ca6f7" Type="http://schemas.openxmlformats.org/officeDocument/2006/relationships/image" Target="media/imgrId621568d67580ca6f7.jpg"/><Relationship Id="rId892468d67580d44dc" Type="http://schemas.openxmlformats.org/officeDocument/2006/relationships/image" Target="media/imgrId892468d67580d44dc.jpg"/><Relationship Id="rId277068d67580e1f41" Type="http://schemas.openxmlformats.org/officeDocument/2006/relationships/image" Target="media/imgrId277068d67580e1f41.jpg"/><Relationship Id="rId157268d67580eb385" Type="http://schemas.openxmlformats.org/officeDocument/2006/relationships/image" Target="media/imgrId157268d67580eb385.jpg"/><Relationship Id="rId739768d67580f067c" Type="http://schemas.openxmlformats.org/officeDocument/2006/relationships/image" Target="media/imgrId739768d67580f067c.jpg"/><Relationship Id="rId505568d675810900d" Type="http://schemas.openxmlformats.org/officeDocument/2006/relationships/image" Target="media/imgrId505568d675810900d.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4338213" Type="http://schemas.openxmlformats.org/officeDocument/2006/relationships/image" Target="media/imgrId5433821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4338213" Type="http://schemas.openxmlformats.org/officeDocument/2006/relationships/image" Target="media/imgrId5433821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4338213" Type="http://schemas.openxmlformats.org/officeDocument/2006/relationships/image" Target="media/imgrId5433821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4338213" Type="http://schemas.openxmlformats.org/officeDocument/2006/relationships/image" Target="media/imgrId5433821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4338213" Type="http://schemas.openxmlformats.org/officeDocument/2006/relationships/image" Target="media/imgrId5433821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4338213" Type="http://schemas.openxmlformats.org/officeDocument/2006/relationships/image" Target="media/imgrId5433821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