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1904896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521451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2205621" w:name="ctxt"/>
    <w:bookmarkEnd w:id="82205621"/>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6366698" name="name717268d6b20088cc3"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51968d6b20088cb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671498" name="name831568d6b2009805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69768d6b2009805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37968d6b20098964" w:history="1">
              <w:r>
                <w:rPr>
                  <w:rStyle w:val="DefaultParagraphFontPHPDOCX"/>
                  <w:b/>
                  <w:bCs/>
                  <w:color w:val="0000FF"/>
                  <w:position w:val="-2"/>
                  <w:sz w:val="20"/>
                  <w:szCs w:val="20"/>
                  <w:u w:val="single" w:color=""/>
                </w:rPr>
                <w:t xml:space="preserve">Par. 3.2.2</w:t>
              </w:r>
            </w:hyperlink>
          </w:p>
          <w:p>
            <w:pPr>
              <w:numPr>
                <w:ilvl w:val="0"/>
                <w:numId w:val="7602"/>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375368d6b20098e6f"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7604"/>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7604"/>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7604"/>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7604"/>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955368d6b2009a176" w:history="1">
              <w:r>
                <w:rPr>
                  <w:rStyle w:val="DefaultParagraphFontPHPDOCX"/>
                  <w:b/>
                  <w:bCs/>
                  <w:color w:val="0000FF"/>
                  <w:position w:val="-2"/>
                  <w:sz w:val="20"/>
                  <w:szCs w:val="20"/>
                  <w:u w:val="none"/>
                </w:rPr>
                <w:t xml:space="preserve">Par. 6.6 DISPOSAL and SCRAPPING</w:t>
              </w:r>
            </w:hyperlink>
            <w:r>
              <w:rPr>
                <w:color w:val="00274C"/>
                <w:position w:val="-2"/>
                <w:sz w:val="20"/>
                <w:szCs w:val="20"/>
                <w:u w:val="none"/>
              </w:rPr>
              <w:t xml:space="preserve"> ).</w:t>
            </w:r>
          </w:p>
          <w:p>
            <w:pPr>
              <w:numPr>
                <w:ilvl w:val="0"/>
                <w:numId w:val="7604"/>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7604"/>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Nm</w:t>
            </w:r>
            <w:r>
              <w:rPr>
                <w:color w:val="00274C"/>
                <w:position w:val="-2"/>
                <w:sz w:val="20"/>
                <w:szCs w:val="20"/>
                <w:u w:val="none"/>
              </w:rPr>
              <w:t xml:space="preserve"> ).</w:t>
            </w:r>
          </w:p>
          <w:p>
            <w:pPr>
              <w:numPr>
                <w:ilvl w:val="0"/>
                <w:numId w:val="7604"/>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606968d6b2009adc7"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2 to 5. </w:t>
            </w:r>
            <w:hyperlink r:id="rId738468d6b2009afa9" w:history="1"/>
          </w:p>
          <w:p>
            <w:pPr>
              <w:numPr>
                <w:ilvl w:val="0"/>
                <w:numId w:val="7604"/>
              </w:numPr>
              <w:spacing w:before="0" w:after="0" w:line="262" w:lineRule="auto"/>
              <w:jc w:val="left"/>
              <w:rPr>
                <w:color w:val="00274C"/>
                <w:sz w:val="20"/>
                <w:szCs w:val="20"/>
              </w:rPr>
            </w:pPr>
            <w:r>
              <w:rPr>
                <w:rStyle w:val="DefaultParagraphFontPHPDOCX"/>
                <w:color w:val="00274C"/>
                <w:position w:val="-2"/>
                <w:sz w:val="20"/>
                <w:szCs w:val="20"/>
                <w:u w:val="none"/>
              </w:rPr>
              <w:br/>
              <w:t xml:space="preserve">Add the type of oil recommended ( </w:t>
            </w:r>
            <w:hyperlink r:id="rId294968d6b2009b20e"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218568d6b2009b3c6"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7604"/>
              </w:numPr>
              <w:spacing w:before="0" w:after="0" w:line="262" w:lineRule="auto"/>
              <w:jc w:val="left"/>
              <w:rPr>
                <w:color w:val="00274C"/>
                <w:sz w:val="20"/>
                <w:szCs w:val="20"/>
              </w:rPr>
            </w:pPr>
            <w:r>
              <w:rPr>
                <w:color w:val="00274C"/>
                <w:position w:val="-2"/>
                <w:sz w:val="20"/>
                <w:szCs w:val="20"/>
                <w:u w:val="none"/>
              </w:rPr>
              <w:t xml:space="preserve">If the plug </w:t>
            </w:r>
            <w:r>
              <w:rPr>
                <w:b/>
                <w:bCs/>
                <w:color w:val="00274C"/>
                <w:position w:val="-2"/>
                <w:sz w:val="20"/>
                <w:szCs w:val="20"/>
                <w:u w:val="none"/>
              </w:rPr>
              <w:t xml:space="preserve">A</w:t>
            </w:r>
            <w:r>
              <w:rPr>
                <w:color w:val="00274C"/>
                <w:position w:val="-2"/>
                <w:sz w:val="20"/>
                <w:szCs w:val="20"/>
                <w:u w:val="none"/>
              </w:rPr>
              <w:t xml:space="preserve"> is not accessible, use the oil filler cap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182599" name="name626468d6b200a61d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77168d6b200a61d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7605"/>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7605"/>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7605"/>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or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61175545" name="name945368d6b200b7f7f"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228668d6b200b7f7a"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60111855" name="name462968d6b200c2d02"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149968d6b200c2cfe"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47090111" name="name990168d6b200cf069"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238068d6b200cf06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38563675" name="name634868d6b200e79de"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674868d6b200e79da"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47968d6b200e7fa7"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3914516" name="name592768d6b200f07f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57168d6b200f07f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61168d6b200f1000"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770628" name="name316268d6b2010389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65268d6b2010389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460468d6b2010455c" w:history="1">
              <w:r>
                <w:rPr>
                  <w:rStyle w:val="DefaultParagraphFontPHPDOCX"/>
                  <w:b/>
                  <w:bCs/>
                  <w:color w:val="0000FF"/>
                  <w:position w:val="-2"/>
                  <w:sz w:val="20"/>
                  <w:szCs w:val="20"/>
                  <w:u w:val="single" w:color=""/>
                </w:rPr>
                <w:t xml:space="preserve">Par. 6.6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606"/>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7607"/>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7607"/>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78586028" name="name701868d6b20112819"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151868d6b20112815"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7608"/>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48420577" name="name578868d6b2011bf9f"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663868d6b2011bf9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7609"/>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62180110" name="name524068d6b201278ac"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828268d6b201278a8"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23468d6b20127dd6"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Remote oil filter cartridge replacement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7129121" name="name182868d6b201306c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07668d6b201306c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26268d6b2013104e"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p>
          <w:p>
            <w:pPr>
              <w:numPr>
                <w:ilvl w:val="0"/>
                <w:numId w:val="7610"/>
              </w:numPr>
              <w:spacing w:before="0" w:after="0" w:line="262" w:lineRule="auto"/>
              <w:jc w:val="left"/>
              <w:rPr>
                <w:color w:val="00274C"/>
                <w:sz w:val="20"/>
                <w:szCs w:val="20"/>
              </w:rPr>
            </w:pPr>
            <w:r>
              <w:rPr>
                <w:color w:val="00274C"/>
                <w:position w:val="-2"/>
                <w:sz w:val="20"/>
                <w:szCs w:val="20"/>
                <w:u w:val="none"/>
              </w:rPr>
              <w:t xml:space="preserve">Unscrew and remove the cartridge </w:t>
            </w:r>
            <w:r>
              <w:rPr>
                <w:b/>
                <w:bCs/>
                <w:color w:val="00274C"/>
                <w:position w:val="-2"/>
                <w:sz w:val="20"/>
                <w:szCs w:val="20"/>
                <w:u w:val="none"/>
              </w:rPr>
              <w:t xml:space="preserve">A</w:t>
            </w:r>
            <w:r>
              <w:rPr>
                <w:color w:val="00274C"/>
                <w:position w:val="-2"/>
                <w:sz w:val="20"/>
                <w:szCs w:val="20"/>
                <w:u w:val="none"/>
              </w:rPr>
              <w:t xml:space="preserve"> using the appropriate wrench.</w:t>
            </w:r>
          </w:p>
          <w:p>
            <w:pPr>
              <w:numPr>
                <w:ilvl w:val="0"/>
                <w:numId w:val="7610"/>
              </w:numPr>
              <w:spacing w:before="0" w:after="0" w:line="262" w:lineRule="auto"/>
              <w:jc w:val="left"/>
              <w:rPr>
                <w:color w:val="00274C"/>
                <w:sz w:val="20"/>
                <w:szCs w:val="20"/>
              </w:rPr>
            </w:pPr>
            <w:r>
              <w:rPr>
                <w:color w:val="00274C"/>
                <w:position w:val="-2"/>
                <w:sz w:val="20"/>
                <w:szCs w:val="20"/>
                <w:u w:val="none"/>
              </w:rPr>
              <w:t xml:space="preserve">Lubricate the gasket and screw on the new cartridge </w:t>
            </w:r>
            <w:r>
              <w:rPr>
                <w:b/>
                <w:bCs/>
                <w:color w:val="00274C"/>
                <w:position w:val="-2"/>
                <w:sz w:val="20"/>
                <w:szCs w:val="20"/>
                <w:u w:val="none"/>
              </w:rPr>
              <w:t xml:space="preserve">A</w:t>
            </w:r>
            <w:r>
              <w:rPr>
                <w:color w:val="00274C"/>
                <w:position w:val="-2"/>
                <w:sz w:val="20"/>
                <w:szCs w:val="20"/>
                <w:u w:val="none"/>
              </w:rPr>
              <w:t xml:space="preserve"> using the appropriate wrench.</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81490967" name="name997168d6b20139ff0"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909168d6b20139fec"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063530" name="name614068d6b2013fb3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96668d6b2013fb3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88368d6b201402c6"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7113068" name="name392368d6b201473bf"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59568d6b201473b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183568d6b20147ea0" w:history="1">
              <w:r>
                <w:rPr>
                  <w:rStyle w:val="DefaultParagraphFontPHPDOCX"/>
                  <w:b/>
                  <w:bCs/>
                  <w:color w:val="0000FF"/>
                  <w:position w:val="-2"/>
                  <w:sz w:val="20"/>
                  <w:szCs w:val="20"/>
                  <w:u w:val="single" w:color=""/>
                </w:rPr>
                <w:t xml:space="preserve">Par. 6.6 DISPOSAL and SCRAPPING</w:t>
              </w:r>
            </w:hyperlink>
          </w:p>
          <w:p>
            <w:pPr>
              <w:numPr>
                <w:ilvl w:val="0"/>
                <w:numId w:val="7611"/>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7611"/>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7611"/>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7611"/>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6049505" name="name476468d6b2014eb0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94668d6b2014eaf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611"/>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6.10)</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w:t>
            </w:r>
            <w:r>
              <w:rPr>
                <w:b/>
                <w:bCs/>
                <w:color w:val="00274C"/>
                <w:position w:val="-2"/>
                <w:sz w:val="20"/>
                <w:szCs w:val="20"/>
                <w:u w:val="none"/>
              </w:rPr>
              <w:t xml:space="preserve">F</w:t>
            </w:r>
            <w:r>
              <w:rPr>
                <w:color w:val="00274C"/>
                <w:position w:val="-2"/>
                <w:sz w:val="20"/>
                <w:szCs w:val="20"/>
                <w:u w:val="none"/>
              </w:rPr>
              <w:t xml:space="preserve">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7611"/>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7611"/>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7611"/>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71561094" name="name463968d6b20158086"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529668d6b20158083"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14665689" name="name440168d6b2015fe02"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332768d6b2015fdf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63668d6b2016032d"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7187642" name="name812268d6b201658f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46868d6b201658f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56868d6b2016611a"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7612"/>
              </w:numPr>
              <w:spacing w:before="0" w:after="0" w:line="262" w:lineRule="auto"/>
              <w:jc w:val="left"/>
              <w:rPr>
                <w:color w:val="00274C"/>
                <w:sz w:val="20"/>
                <w:szCs w:val="20"/>
              </w:rPr>
            </w:pPr>
            <w:r>
              <w:rPr>
                <w:color w:val="00274C"/>
                <w:position w:val="-2"/>
                <w:sz w:val="20"/>
                <w:szCs w:val="20"/>
                <w:u w:val="none"/>
              </w:rPr>
              <w:t xml:space="preserve">Release the two fastenings </w:t>
            </w:r>
            <w:r>
              <w:rPr>
                <w:b/>
                <w:bCs/>
                <w:color w:val="00274C"/>
                <w:position w:val="-2"/>
                <w:sz w:val="20"/>
                <w:szCs w:val="20"/>
                <w:u w:val="none"/>
              </w:rPr>
              <w:t xml:space="preserve">F</w:t>
            </w:r>
            <w:r>
              <w:rPr>
                <w:color w:val="00274C"/>
                <w:position w:val="-2"/>
                <w:sz w:val="20"/>
                <w:szCs w:val="20"/>
                <w:u w:val="none"/>
              </w:rPr>
              <w:t xml:space="preserve"> of the cover </w:t>
            </w:r>
            <w:r>
              <w:rPr>
                <w:b/>
                <w:bCs/>
                <w:color w:val="00274C"/>
                <w:position w:val="-2"/>
                <w:sz w:val="20"/>
                <w:szCs w:val="20"/>
                <w:u w:val="none"/>
              </w:rPr>
              <w:t xml:space="preserve">A</w:t>
            </w:r>
            <w:r>
              <w:rPr>
                <w:color w:val="00274C"/>
                <w:position w:val="-2"/>
                <w:sz w:val="20"/>
                <w:szCs w:val="20"/>
                <w:u w:val="none"/>
              </w:rPr>
              <w:t xml:space="preserve"> .</w:t>
            </w:r>
          </w:p>
          <w:p>
            <w:pPr>
              <w:numPr>
                <w:ilvl w:val="0"/>
                <w:numId w:val="7612"/>
              </w:numPr>
              <w:spacing w:before="0" w:after="0" w:line="262" w:lineRule="auto"/>
              <w:jc w:val="left"/>
              <w:rPr>
                <w:color w:val="00274C"/>
                <w:sz w:val="20"/>
                <w:szCs w:val="20"/>
              </w:rPr>
            </w:pPr>
            <w:r>
              <w:rPr>
                <w:color w:val="00274C"/>
                <w:position w:val="-2"/>
                <w:sz w:val="20"/>
                <w:szCs w:val="20"/>
                <w:u w:val="none"/>
              </w:rPr>
              <w:t xml:space="preserve">Remove the cartridges </w:t>
            </w:r>
            <w:r>
              <w:rPr>
                <w:b/>
                <w:bCs/>
                <w:color w:val="00274C"/>
                <w:position w:val="-2"/>
                <w:sz w:val="20"/>
                <w:szCs w:val="20"/>
                <w:u w:val="none"/>
              </w:rPr>
              <w:t xml:space="preserve">B and G.</w:t>
            </w:r>
          </w:p>
          <w:p>
            <w:pPr>
              <w:numPr>
                <w:ilvl w:val="0"/>
                <w:numId w:val="7612"/>
              </w:numPr>
              <w:spacing w:before="0" w:after="0" w:line="262" w:lineRule="auto"/>
              <w:jc w:val="left"/>
              <w:rPr>
                <w:color w:val="00274C"/>
                <w:sz w:val="20"/>
                <w:szCs w:val="20"/>
              </w:rPr>
            </w:pPr>
            <w:r>
              <w:rPr>
                <w:color w:val="00274C"/>
                <w:position w:val="-2"/>
                <w:sz w:val="20"/>
                <w:szCs w:val="20"/>
                <w:u w:val="none"/>
              </w:rPr>
              <w:t xml:space="preserve">Reinstall:</w:t>
            </w:r>
            <w:r>
              <w:rPr>
                <w:color w:val="00274C"/>
                <w:position w:val="-2"/>
                <w:sz w:val="20"/>
                <w:szCs w:val="20"/>
                <w:u w:val="none"/>
              </w:rPr>
              <w:br/>
              <w:t xml:space="preserve">- the new cartridges </w:t>
            </w:r>
            <w:r>
              <w:rPr>
                <w:b/>
                <w:bCs/>
                <w:color w:val="00274C"/>
                <w:position w:val="-2"/>
                <w:sz w:val="20"/>
                <w:szCs w:val="20"/>
                <w:u w:val="none"/>
              </w:rPr>
              <w:t xml:space="preserve">B and G</w:t>
            </w:r>
            <w:r>
              <w:rPr>
                <w:color w:val="00274C"/>
                <w:position w:val="-2"/>
                <w:sz w:val="20"/>
                <w:szCs w:val="20"/>
                <w:u w:val="none"/>
              </w:rPr>
              <w:t xml:space="preserve"> .</w:t>
            </w:r>
            <w:r>
              <w:rPr>
                <w:color w:val="00274C"/>
                <w:position w:val="-2"/>
                <w:sz w:val="20"/>
                <w:szCs w:val="20"/>
                <w:u w:val="none"/>
              </w:rPr>
              <w:br/>
              <w:t xml:space="preserve">-the cover </w:t>
            </w:r>
            <w:r>
              <w:rPr>
                <w:b/>
                <w:bCs/>
                <w:color w:val="00274C"/>
                <w:position w:val="-2"/>
                <w:sz w:val="20"/>
                <w:szCs w:val="20"/>
                <w:u w:val="none"/>
              </w:rPr>
              <w:t xml:space="preserve">A</w:t>
            </w:r>
            <w:r>
              <w:rPr>
                <w:color w:val="00274C"/>
                <w:position w:val="-2"/>
                <w:sz w:val="20"/>
                <w:szCs w:val="20"/>
                <w:u w:val="none"/>
              </w:rPr>
              <w:t xml:space="preserve"> checking the right tightness of fastenings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31126174" name="name767168d6b20172fa8"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999168d6b20172fa5"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7613"/>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7614"/>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7602"/>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7602"/>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7614">
    <w:multiLevelType w:val="hybridMultilevel"/>
    <w:lvl w:ilvl="0" w:tplc="24877177">
      <w:start w:val="1"/>
      <w:numFmt w:val="decimal"/>
      <w:lvlText w:val="%1."/>
      <w:lvlJc w:val="left"/>
      <w:pPr>
        <w:ind w:left="720" w:hanging="360"/>
      </w:pPr>
    </w:lvl>
    <w:lvl w:ilvl="1" w:tplc="24877177" w:tentative="1">
      <w:start w:val="1"/>
      <w:numFmt w:val="lowerLetter"/>
      <w:lvlText w:val="%2."/>
      <w:lvlJc w:val="left"/>
      <w:pPr>
        <w:ind w:left="1440" w:hanging="360"/>
      </w:pPr>
    </w:lvl>
    <w:lvl w:ilvl="2" w:tplc="24877177" w:tentative="1">
      <w:start w:val="1"/>
      <w:numFmt w:val="lowerRoman"/>
      <w:lvlText w:val="%3."/>
      <w:lvlJc w:val="right"/>
      <w:pPr>
        <w:ind w:left="2160" w:hanging="180"/>
      </w:pPr>
    </w:lvl>
    <w:lvl w:ilvl="3" w:tplc="24877177" w:tentative="1">
      <w:start w:val="1"/>
      <w:numFmt w:val="decimal"/>
      <w:lvlText w:val="%4."/>
      <w:lvlJc w:val="left"/>
      <w:pPr>
        <w:ind w:left="2880" w:hanging="360"/>
      </w:pPr>
    </w:lvl>
    <w:lvl w:ilvl="4" w:tplc="24877177" w:tentative="1">
      <w:start w:val="1"/>
      <w:numFmt w:val="lowerLetter"/>
      <w:lvlText w:val="%5."/>
      <w:lvlJc w:val="left"/>
      <w:pPr>
        <w:ind w:left="3600" w:hanging="360"/>
      </w:pPr>
    </w:lvl>
    <w:lvl w:ilvl="5" w:tplc="24877177" w:tentative="1">
      <w:start w:val="1"/>
      <w:numFmt w:val="lowerRoman"/>
      <w:lvlText w:val="%6."/>
      <w:lvlJc w:val="right"/>
      <w:pPr>
        <w:ind w:left="4320" w:hanging="180"/>
      </w:pPr>
    </w:lvl>
    <w:lvl w:ilvl="6" w:tplc="24877177" w:tentative="1">
      <w:start w:val="1"/>
      <w:numFmt w:val="decimal"/>
      <w:lvlText w:val="%7."/>
      <w:lvlJc w:val="left"/>
      <w:pPr>
        <w:ind w:left="5040" w:hanging="360"/>
      </w:pPr>
    </w:lvl>
    <w:lvl w:ilvl="7" w:tplc="24877177" w:tentative="1">
      <w:start w:val="1"/>
      <w:numFmt w:val="lowerLetter"/>
      <w:lvlText w:val="%8."/>
      <w:lvlJc w:val="left"/>
      <w:pPr>
        <w:ind w:left="5760" w:hanging="360"/>
      </w:pPr>
    </w:lvl>
    <w:lvl w:ilvl="8" w:tplc="24877177" w:tentative="1">
      <w:start w:val="1"/>
      <w:numFmt w:val="lowerRoman"/>
      <w:lvlText w:val="%9."/>
      <w:lvlJc w:val="right"/>
      <w:pPr>
        <w:ind w:left="6480" w:hanging="180"/>
      </w:pPr>
    </w:lvl>
  </w:abstractNum>
  <w:abstractNum w:abstractNumId="7613">
    <w:multiLevelType w:val="hybridMultilevel"/>
    <w:lvl w:ilvl="0" w:tplc="55771544">
      <w:start w:val="1"/>
      <w:numFmt w:val="decimal"/>
      <w:lvlText w:val="%1."/>
      <w:lvlJc w:val="left"/>
      <w:pPr>
        <w:ind w:left="720" w:hanging="360"/>
      </w:pPr>
    </w:lvl>
    <w:lvl w:ilvl="1" w:tplc="55771544" w:tentative="1">
      <w:start w:val="1"/>
      <w:numFmt w:val="lowerLetter"/>
      <w:lvlText w:val="%2."/>
      <w:lvlJc w:val="left"/>
      <w:pPr>
        <w:ind w:left="1440" w:hanging="360"/>
      </w:pPr>
    </w:lvl>
    <w:lvl w:ilvl="2" w:tplc="55771544" w:tentative="1">
      <w:start w:val="1"/>
      <w:numFmt w:val="lowerRoman"/>
      <w:lvlText w:val="%3."/>
      <w:lvlJc w:val="right"/>
      <w:pPr>
        <w:ind w:left="2160" w:hanging="180"/>
      </w:pPr>
    </w:lvl>
    <w:lvl w:ilvl="3" w:tplc="55771544" w:tentative="1">
      <w:start w:val="1"/>
      <w:numFmt w:val="decimal"/>
      <w:lvlText w:val="%4."/>
      <w:lvlJc w:val="left"/>
      <w:pPr>
        <w:ind w:left="2880" w:hanging="360"/>
      </w:pPr>
    </w:lvl>
    <w:lvl w:ilvl="4" w:tplc="55771544" w:tentative="1">
      <w:start w:val="1"/>
      <w:numFmt w:val="lowerLetter"/>
      <w:lvlText w:val="%5."/>
      <w:lvlJc w:val="left"/>
      <w:pPr>
        <w:ind w:left="3600" w:hanging="360"/>
      </w:pPr>
    </w:lvl>
    <w:lvl w:ilvl="5" w:tplc="55771544" w:tentative="1">
      <w:start w:val="1"/>
      <w:numFmt w:val="lowerRoman"/>
      <w:lvlText w:val="%6."/>
      <w:lvlJc w:val="right"/>
      <w:pPr>
        <w:ind w:left="4320" w:hanging="180"/>
      </w:pPr>
    </w:lvl>
    <w:lvl w:ilvl="6" w:tplc="55771544" w:tentative="1">
      <w:start w:val="1"/>
      <w:numFmt w:val="decimal"/>
      <w:lvlText w:val="%7."/>
      <w:lvlJc w:val="left"/>
      <w:pPr>
        <w:ind w:left="5040" w:hanging="360"/>
      </w:pPr>
    </w:lvl>
    <w:lvl w:ilvl="7" w:tplc="55771544" w:tentative="1">
      <w:start w:val="1"/>
      <w:numFmt w:val="lowerLetter"/>
      <w:lvlText w:val="%8."/>
      <w:lvlJc w:val="left"/>
      <w:pPr>
        <w:ind w:left="5760" w:hanging="360"/>
      </w:pPr>
    </w:lvl>
    <w:lvl w:ilvl="8" w:tplc="55771544" w:tentative="1">
      <w:start w:val="1"/>
      <w:numFmt w:val="lowerRoman"/>
      <w:lvlText w:val="%9."/>
      <w:lvlJc w:val="right"/>
      <w:pPr>
        <w:ind w:left="6480" w:hanging="180"/>
      </w:pPr>
    </w:lvl>
  </w:abstractNum>
  <w:abstractNum w:abstractNumId="7612">
    <w:multiLevelType w:val="hybridMultilevel"/>
    <w:lvl w:ilvl="0" w:tplc="17348273">
      <w:start w:val="1"/>
      <w:numFmt w:val="decimal"/>
      <w:lvlText w:val="%1."/>
      <w:lvlJc w:val="left"/>
      <w:pPr>
        <w:ind w:left="720" w:hanging="360"/>
      </w:pPr>
    </w:lvl>
    <w:lvl w:ilvl="1" w:tplc="17348273" w:tentative="1">
      <w:start w:val="1"/>
      <w:numFmt w:val="lowerLetter"/>
      <w:lvlText w:val="%2."/>
      <w:lvlJc w:val="left"/>
      <w:pPr>
        <w:ind w:left="1440" w:hanging="360"/>
      </w:pPr>
    </w:lvl>
    <w:lvl w:ilvl="2" w:tplc="17348273" w:tentative="1">
      <w:start w:val="1"/>
      <w:numFmt w:val="lowerRoman"/>
      <w:lvlText w:val="%3."/>
      <w:lvlJc w:val="right"/>
      <w:pPr>
        <w:ind w:left="2160" w:hanging="180"/>
      </w:pPr>
    </w:lvl>
    <w:lvl w:ilvl="3" w:tplc="17348273" w:tentative="1">
      <w:start w:val="1"/>
      <w:numFmt w:val="decimal"/>
      <w:lvlText w:val="%4."/>
      <w:lvlJc w:val="left"/>
      <w:pPr>
        <w:ind w:left="2880" w:hanging="360"/>
      </w:pPr>
    </w:lvl>
    <w:lvl w:ilvl="4" w:tplc="17348273" w:tentative="1">
      <w:start w:val="1"/>
      <w:numFmt w:val="lowerLetter"/>
      <w:lvlText w:val="%5."/>
      <w:lvlJc w:val="left"/>
      <w:pPr>
        <w:ind w:left="3600" w:hanging="360"/>
      </w:pPr>
    </w:lvl>
    <w:lvl w:ilvl="5" w:tplc="17348273" w:tentative="1">
      <w:start w:val="1"/>
      <w:numFmt w:val="lowerRoman"/>
      <w:lvlText w:val="%6."/>
      <w:lvlJc w:val="right"/>
      <w:pPr>
        <w:ind w:left="4320" w:hanging="180"/>
      </w:pPr>
    </w:lvl>
    <w:lvl w:ilvl="6" w:tplc="17348273" w:tentative="1">
      <w:start w:val="1"/>
      <w:numFmt w:val="decimal"/>
      <w:lvlText w:val="%7."/>
      <w:lvlJc w:val="left"/>
      <w:pPr>
        <w:ind w:left="5040" w:hanging="360"/>
      </w:pPr>
    </w:lvl>
    <w:lvl w:ilvl="7" w:tplc="17348273" w:tentative="1">
      <w:start w:val="1"/>
      <w:numFmt w:val="lowerLetter"/>
      <w:lvlText w:val="%8."/>
      <w:lvlJc w:val="left"/>
      <w:pPr>
        <w:ind w:left="5760" w:hanging="360"/>
      </w:pPr>
    </w:lvl>
    <w:lvl w:ilvl="8" w:tplc="17348273" w:tentative="1">
      <w:start w:val="1"/>
      <w:numFmt w:val="lowerRoman"/>
      <w:lvlText w:val="%9."/>
      <w:lvlJc w:val="right"/>
      <w:pPr>
        <w:ind w:left="6480" w:hanging="180"/>
      </w:pPr>
    </w:lvl>
  </w:abstractNum>
  <w:abstractNum w:abstractNumId="7611">
    <w:multiLevelType w:val="hybridMultilevel"/>
    <w:lvl w:ilvl="0" w:tplc="31469039">
      <w:start w:val="1"/>
      <w:numFmt w:val="decimal"/>
      <w:lvlText w:val="%1."/>
      <w:lvlJc w:val="left"/>
      <w:pPr>
        <w:ind w:left="720" w:hanging="360"/>
      </w:pPr>
    </w:lvl>
    <w:lvl w:ilvl="1" w:tplc="31469039" w:tentative="1">
      <w:start w:val="1"/>
      <w:numFmt w:val="lowerLetter"/>
      <w:lvlText w:val="%2."/>
      <w:lvlJc w:val="left"/>
      <w:pPr>
        <w:ind w:left="1440" w:hanging="360"/>
      </w:pPr>
    </w:lvl>
    <w:lvl w:ilvl="2" w:tplc="31469039" w:tentative="1">
      <w:start w:val="1"/>
      <w:numFmt w:val="lowerRoman"/>
      <w:lvlText w:val="%3."/>
      <w:lvlJc w:val="right"/>
      <w:pPr>
        <w:ind w:left="2160" w:hanging="180"/>
      </w:pPr>
    </w:lvl>
    <w:lvl w:ilvl="3" w:tplc="31469039" w:tentative="1">
      <w:start w:val="1"/>
      <w:numFmt w:val="decimal"/>
      <w:lvlText w:val="%4."/>
      <w:lvlJc w:val="left"/>
      <w:pPr>
        <w:ind w:left="2880" w:hanging="360"/>
      </w:pPr>
    </w:lvl>
    <w:lvl w:ilvl="4" w:tplc="31469039" w:tentative="1">
      <w:start w:val="1"/>
      <w:numFmt w:val="lowerLetter"/>
      <w:lvlText w:val="%5."/>
      <w:lvlJc w:val="left"/>
      <w:pPr>
        <w:ind w:left="3600" w:hanging="360"/>
      </w:pPr>
    </w:lvl>
    <w:lvl w:ilvl="5" w:tplc="31469039" w:tentative="1">
      <w:start w:val="1"/>
      <w:numFmt w:val="lowerRoman"/>
      <w:lvlText w:val="%6."/>
      <w:lvlJc w:val="right"/>
      <w:pPr>
        <w:ind w:left="4320" w:hanging="180"/>
      </w:pPr>
    </w:lvl>
    <w:lvl w:ilvl="6" w:tplc="31469039" w:tentative="1">
      <w:start w:val="1"/>
      <w:numFmt w:val="decimal"/>
      <w:lvlText w:val="%7."/>
      <w:lvlJc w:val="left"/>
      <w:pPr>
        <w:ind w:left="5040" w:hanging="360"/>
      </w:pPr>
    </w:lvl>
    <w:lvl w:ilvl="7" w:tplc="31469039" w:tentative="1">
      <w:start w:val="1"/>
      <w:numFmt w:val="lowerLetter"/>
      <w:lvlText w:val="%8."/>
      <w:lvlJc w:val="left"/>
      <w:pPr>
        <w:ind w:left="5760" w:hanging="360"/>
      </w:pPr>
    </w:lvl>
    <w:lvl w:ilvl="8" w:tplc="31469039" w:tentative="1">
      <w:start w:val="1"/>
      <w:numFmt w:val="lowerRoman"/>
      <w:lvlText w:val="%9."/>
      <w:lvlJc w:val="right"/>
      <w:pPr>
        <w:ind w:left="6480" w:hanging="180"/>
      </w:pPr>
    </w:lvl>
  </w:abstractNum>
  <w:abstractNum w:abstractNumId="7610">
    <w:multiLevelType w:val="hybridMultilevel"/>
    <w:lvl w:ilvl="0" w:tplc="24058137">
      <w:start w:val="1"/>
      <w:numFmt w:val="decimal"/>
      <w:lvlText w:val="%1."/>
      <w:lvlJc w:val="left"/>
      <w:pPr>
        <w:ind w:left="720" w:hanging="360"/>
      </w:pPr>
    </w:lvl>
    <w:lvl w:ilvl="1" w:tplc="24058137" w:tentative="1">
      <w:start w:val="1"/>
      <w:numFmt w:val="lowerLetter"/>
      <w:lvlText w:val="%2."/>
      <w:lvlJc w:val="left"/>
      <w:pPr>
        <w:ind w:left="1440" w:hanging="360"/>
      </w:pPr>
    </w:lvl>
    <w:lvl w:ilvl="2" w:tplc="24058137" w:tentative="1">
      <w:start w:val="1"/>
      <w:numFmt w:val="lowerRoman"/>
      <w:lvlText w:val="%3."/>
      <w:lvlJc w:val="right"/>
      <w:pPr>
        <w:ind w:left="2160" w:hanging="180"/>
      </w:pPr>
    </w:lvl>
    <w:lvl w:ilvl="3" w:tplc="24058137" w:tentative="1">
      <w:start w:val="1"/>
      <w:numFmt w:val="decimal"/>
      <w:lvlText w:val="%4."/>
      <w:lvlJc w:val="left"/>
      <w:pPr>
        <w:ind w:left="2880" w:hanging="360"/>
      </w:pPr>
    </w:lvl>
    <w:lvl w:ilvl="4" w:tplc="24058137" w:tentative="1">
      <w:start w:val="1"/>
      <w:numFmt w:val="lowerLetter"/>
      <w:lvlText w:val="%5."/>
      <w:lvlJc w:val="left"/>
      <w:pPr>
        <w:ind w:left="3600" w:hanging="360"/>
      </w:pPr>
    </w:lvl>
    <w:lvl w:ilvl="5" w:tplc="24058137" w:tentative="1">
      <w:start w:val="1"/>
      <w:numFmt w:val="lowerRoman"/>
      <w:lvlText w:val="%6."/>
      <w:lvlJc w:val="right"/>
      <w:pPr>
        <w:ind w:left="4320" w:hanging="180"/>
      </w:pPr>
    </w:lvl>
    <w:lvl w:ilvl="6" w:tplc="24058137" w:tentative="1">
      <w:start w:val="1"/>
      <w:numFmt w:val="decimal"/>
      <w:lvlText w:val="%7."/>
      <w:lvlJc w:val="left"/>
      <w:pPr>
        <w:ind w:left="5040" w:hanging="360"/>
      </w:pPr>
    </w:lvl>
    <w:lvl w:ilvl="7" w:tplc="24058137" w:tentative="1">
      <w:start w:val="1"/>
      <w:numFmt w:val="lowerLetter"/>
      <w:lvlText w:val="%8."/>
      <w:lvlJc w:val="left"/>
      <w:pPr>
        <w:ind w:left="5760" w:hanging="360"/>
      </w:pPr>
    </w:lvl>
    <w:lvl w:ilvl="8" w:tplc="24058137" w:tentative="1">
      <w:start w:val="1"/>
      <w:numFmt w:val="lowerRoman"/>
      <w:lvlText w:val="%9."/>
      <w:lvlJc w:val="right"/>
      <w:pPr>
        <w:ind w:left="6480" w:hanging="180"/>
      </w:pPr>
    </w:lvl>
  </w:abstractNum>
  <w:abstractNum w:abstractNumId="7609">
    <w:multiLevelType w:val="hybridMultilevel"/>
    <w:lvl w:ilvl="0" w:tplc="43678632">
      <w:start w:val="1"/>
      <w:numFmt w:val="decimal"/>
      <w:lvlText w:val="%1."/>
      <w:lvlJc w:val="left"/>
      <w:pPr>
        <w:ind w:left="720" w:hanging="360"/>
      </w:pPr>
    </w:lvl>
    <w:lvl w:ilvl="1" w:tplc="43678632" w:tentative="1">
      <w:start w:val="1"/>
      <w:numFmt w:val="lowerLetter"/>
      <w:lvlText w:val="%2."/>
      <w:lvlJc w:val="left"/>
      <w:pPr>
        <w:ind w:left="1440" w:hanging="360"/>
      </w:pPr>
    </w:lvl>
    <w:lvl w:ilvl="2" w:tplc="43678632" w:tentative="1">
      <w:start w:val="1"/>
      <w:numFmt w:val="lowerRoman"/>
      <w:lvlText w:val="%3."/>
      <w:lvlJc w:val="right"/>
      <w:pPr>
        <w:ind w:left="2160" w:hanging="180"/>
      </w:pPr>
    </w:lvl>
    <w:lvl w:ilvl="3" w:tplc="43678632" w:tentative="1">
      <w:start w:val="1"/>
      <w:numFmt w:val="decimal"/>
      <w:lvlText w:val="%4."/>
      <w:lvlJc w:val="left"/>
      <w:pPr>
        <w:ind w:left="2880" w:hanging="360"/>
      </w:pPr>
    </w:lvl>
    <w:lvl w:ilvl="4" w:tplc="43678632" w:tentative="1">
      <w:start w:val="1"/>
      <w:numFmt w:val="lowerLetter"/>
      <w:lvlText w:val="%5."/>
      <w:lvlJc w:val="left"/>
      <w:pPr>
        <w:ind w:left="3600" w:hanging="360"/>
      </w:pPr>
    </w:lvl>
    <w:lvl w:ilvl="5" w:tplc="43678632" w:tentative="1">
      <w:start w:val="1"/>
      <w:numFmt w:val="lowerRoman"/>
      <w:lvlText w:val="%6."/>
      <w:lvlJc w:val="right"/>
      <w:pPr>
        <w:ind w:left="4320" w:hanging="180"/>
      </w:pPr>
    </w:lvl>
    <w:lvl w:ilvl="6" w:tplc="43678632" w:tentative="1">
      <w:start w:val="1"/>
      <w:numFmt w:val="decimal"/>
      <w:lvlText w:val="%7."/>
      <w:lvlJc w:val="left"/>
      <w:pPr>
        <w:ind w:left="5040" w:hanging="360"/>
      </w:pPr>
    </w:lvl>
    <w:lvl w:ilvl="7" w:tplc="43678632" w:tentative="1">
      <w:start w:val="1"/>
      <w:numFmt w:val="lowerLetter"/>
      <w:lvlText w:val="%8."/>
      <w:lvlJc w:val="left"/>
      <w:pPr>
        <w:ind w:left="5760" w:hanging="360"/>
      </w:pPr>
    </w:lvl>
    <w:lvl w:ilvl="8" w:tplc="43678632" w:tentative="1">
      <w:start w:val="1"/>
      <w:numFmt w:val="lowerRoman"/>
      <w:lvlText w:val="%9."/>
      <w:lvlJc w:val="right"/>
      <w:pPr>
        <w:ind w:left="6480" w:hanging="180"/>
      </w:pPr>
    </w:lvl>
  </w:abstractNum>
  <w:abstractNum w:abstractNumId="7608">
    <w:multiLevelType w:val="hybridMultilevel"/>
    <w:lvl w:ilvl="0" w:tplc="83739790">
      <w:start w:val="1"/>
      <w:numFmt w:val="decimal"/>
      <w:lvlText w:val="%1."/>
      <w:lvlJc w:val="left"/>
      <w:pPr>
        <w:ind w:left="720" w:hanging="360"/>
      </w:pPr>
    </w:lvl>
    <w:lvl w:ilvl="1" w:tplc="83739790" w:tentative="1">
      <w:start w:val="1"/>
      <w:numFmt w:val="lowerLetter"/>
      <w:lvlText w:val="%2."/>
      <w:lvlJc w:val="left"/>
      <w:pPr>
        <w:ind w:left="1440" w:hanging="360"/>
      </w:pPr>
    </w:lvl>
    <w:lvl w:ilvl="2" w:tplc="83739790" w:tentative="1">
      <w:start w:val="1"/>
      <w:numFmt w:val="lowerRoman"/>
      <w:lvlText w:val="%3."/>
      <w:lvlJc w:val="right"/>
      <w:pPr>
        <w:ind w:left="2160" w:hanging="180"/>
      </w:pPr>
    </w:lvl>
    <w:lvl w:ilvl="3" w:tplc="83739790" w:tentative="1">
      <w:start w:val="1"/>
      <w:numFmt w:val="decimal"/>
      <w:lvlText w:val="%4."/>
      <w:lvlJc w:val="left"/>
      <w:pPr>
        <w:ind w:left="2880" w:hanging="360"/>
      </w:pPr>
    </w:lvl>
    <w:lvl w:ilvl="4" w:tplc="83739790" w:tentative="1">
      <w:start w:val="1"/>
      <w:numFmt w:val="lowerLetter"/>
      <w:lvlText w:val="%5."/>
      <w:lvlJc w:val="left"/>
      <w:pPr>
        <w:ind w:left="3600" w:hanging="360"/>
      </w:pPr>
    </w:lvl>
    <w:lvl w:ilvl="5" w:tplc="83739790" w:tentative="1">
      <w:start w:val="1"/>
      <w:numFmt w:val="lowerRoman"/>
      <w:lvlText w:val="%6."/>
      <w:lvlJc w:val="right"/>
      <w:pPr>
        <w:ind w:left="4320" w:hanging="180"/>
      </w:pPr>
    </w:lvl>
    <w:lvl w:ilvl="6" w:tplc="83739790" w:tentative="1">
      <w:start w:val="1"/>
      <w:numFmt w:val="decimal"/>
      <w:lvlText w:val="%7."/>
      <w:lvlJc w:val="left"/>
      <w:pPr>
        <w:ind w:left="5040" w:hanging="360"/>
      </w:pPr>
    </w:lvl>
    <w:lvl w:ilvl="7" w:tplc="83739790" w:tentative="1">
      <w:start w:val="1"/>
      <w:numFmt w:val="lowerLetter"/>
      <w:lvlText w:val="%8."/>
      <w:lvlJc w:val="left"/>
      <w:pPr>
        <w:ind w:left="5760" w:hanging="360"/>
      </w:pPr>
    </w:lvl>
    <w:lvl w:ilvl="8" w:tplc="83739790" w:tentative="1">
      <w:start w:val="1"/>
      <w:numFmt w:val="lowerRoman"/>
      <w:lvlText w:val="%9."/>
      <w:lvlJc w:val="right"/>
      <w:pPr>
        <w:ind w:left="6480" w:hanging="180"/>
      </w:pPr>
    </w:lvl>
  </w:abstractNum>
  <w:abstractNum w:abstractNumId="7607">
    <w:multiLevelType w:val="hybridMultilevel"/>
    <w:lvl w:ilvl="0" w:tplc="84025965">
      <w:start w:val="1"/>
      <w:numFmt w:val="decimal"/>
      <w:lvlText w:val="%1."/>
      <w:lvlJc w:val="left"/>
      <w:pPr>
        <w:ind w:left="720" w:hanging="360"/>
      </w:pPr>
    </w:lvl>
    <w:lvl w:ilvl="1" w:tplc="84025965" w:tentative="1">
      <w:start w:val="1"/>
      <w:numFmt w:val="lowerLetter"/>
      <w:lvlText w:val="%2."/>
      <w:lvlJc w:val="left"/>
      <w:pPr>
        <w:ind w:left="1440" w:hanging="360"/>
      </w:pPr>
    </w:lvl>
    <w:lvl w:ilvl="2" w:tplc="84025965" w:tentative="1">
      <w:start w:val="1"/>
      <w:numFmt w:val="lowerRoman"/>
      <w:lvlText w:val="%3."/>
      <w:lvlJc w:val="right"/>
      <w:pPr>
        <w:ind w:left="2160" w:hanging="180"/>
      </w:pPr>
    </w:lvl>
    <w:lvl w:ilvl="3" w:tplc="84025965" w:tentative="1">
      <w:start w:val="1"/>
      <w:numFmt w:val="decimal"/>
      <w:lvlText w:val="%4."/>
      <w:lvlJc w:val="left"/>
      <w:pPr>
        <w:ind w:left="2880" w:hanging="360"/>
      </w:pPr>
    </w:lvl>
    <w:lvl w:ilvl="4" w:tplc="84025965" w:tentative="1">
      <w:start w:val="1"/>
      <w:numFmt w:val="lowerLetter"/>
      <w:lvlText w:val="%5."/>
      <w:lvlJc w:val="left"/>
      <w:pPr>
        <w:ind w:left="3600" w:hanging="360"/>
      </w:pPr>
    </w:lvl>
    <w:lvl w:ilvl="5" w:tplc="84025965" w:tentative="1">
      <w:start w:val="1"/>
      <w:numFmt w:val="lowerRoman"/>
      <w:lvlText w:val="%6."/>
      <w:lvlJc w:val="right"/>
      <w:pPr>
        <w:ind w:left="4320" w:hanging="180"/>
      </w:pPr>
    </w:lvl>
    <w:lvl w:ilvl="6" w:tplc="84025965" w:tentative="1">
      <w:start w:val="1"/>
      <w:numFmt w:val="decimal"/>
      <w:lvlText w:val="%7."/>
      <w:lvlJc w:val="left"/>
      <w:pPr>
        <w:ind w:left="5040" w:hanging="360"/>
      </w:pPr>
    </w:lvl>
    <w:lvl w:ilvl="7" w:tplc="84025965" w:tentative="1">
      <w:start w:val="1"/>
      <w:numFmt w:val="lowerLetter"/>
      <w:lvlText w:val="%8."/>
      <w:lvlJc w:val="left"/>
      <w:pPr>
        <w:ind w:left="5760" w:hanging="360"/>
      </w:pPr>
    </w:lvl>
    <w:lvl w:ilvl="8" w:tplc="84025965" w:tentative="1">
      <w:start w:val="1"/>
      <w:numFmt w:val="lowerRoman"/>
      <w:lvlText w:val="%9."/>
      <w:lvlJc w:val="right"/>
      <w:pPr>
        <w:ind w:left="6480" w:hanging="180"/>
      </w:pPr>
    </w:lvl>
  </w:abstractNum>
  <w:abstractNum w:abstractNumId="7606">
    <w:multiLevelType w:val="hybridMultilevel"/>
    <w:lvl w:ilvl="0" w:tplc="84803910">
      <w:start w:val="1"/>
      <w:numFmt w:val="decimal"/>
      <w:lvlText w:val="%1."/>
      <w:lvlJc w:val="left"/>
      <w:pPr>
        <w:ind w:left="720" w:hanging="360"/>
      </w:pPr>
    </w:lvl>
    <w:lvl w:ilvl="1" w:tplc="84803910" w:tentative="1">
      <w:start w:val="1"/>
      <w:numFmt w:val="lowerLetter"/>
      <w:lvlText w:val="%2."/>
      <w:lvlJc w:val="left"/>
      <w:pPr>
        <w:ind w:left="1440" w:hanging="360"/>
      </w:pPr>
    </w:lvl>
    <w:lvl w:ilvl="2" w:tplc="84803910" w:tentative="1">
      <w:start w:val="1"/>
      <w:numFmt w:val="lowerRoman"/>
      <w:lvlText w:val="%3."/>
      <w:lvlJc w:val="right"/>
      <w:pPr>
        <w:ind w:left="2160" w:hanging="180"/>
      </w:pPr>
    </w:lvl>
    <w:lvl w:ilvl="3" w:tplc="84803910" w:tentative="1">
      <w:start w:val="1"/>
      <w:numFmt w:val="decimal"/>
      <w:lvlText w:val="%4."/>
      <w:lvlJc w:val="left"/>
      <w:pPr>
        <w:ind w:left="2880" w:hanging="360"/>
      </w:pPr>
    </w:lvl>
    <w:lvl w:ilvl="4" w:tplc="84803910" w:tentative="1">
      <w:start w:val="1"/>
      <w:numFmt w:val="lowerLetter"/>
      <w:lvlText w:val="%5."/>
      <w:lvlJc w:val="left"/>
      <w:pPr>
        <w:ind w:left="3600" w:hanging="360"/>
      </w:pPr>
    </w:lvl>
    <w:lvl w:ilvl="5" w:tplc="84803910" w:tentative="1">
      <w:start w:val="1"/>
      <w:numFmt w:val="lowerRoman"/>
      <w:lvlText w:val="%6."/>
      <w:lvlJc w:val="right"/>
      <w:pPr>
        <w:ind w:left="4320" w:hanging="180"/>
      </w:pPr>
    </w:lvl>
    <w:lvl w:ilvl="6" w:tplc="84803910" w:tentative="1">
      <w:start w:val="1"/>
      <w:numFmt w:val="decimal"/>
      <w:lvlText w:val="%7."/>
      <w:lvlJc w:val="left"/>
      <w:pPr>
        <w:ind w:left="5040" w:hanging="360"/>
      </w:pPr>
    </w:lvl>
    <w:lvl w:ilvl="7" w:tplc="84803910" w:tentative="1">
      <w:start w:val="1"/>
      <w:numFmt w:val="lowerLetter"/>
      <w:lvlText w:val="%8."/>
      <w:lvlJc w:val="left"/>
      <w:pPr>
        <w:ind w:left="5760" w:hanging="360"/>
      </w:pPr>
    </w:lvl>
    <w:lvl w:ilvl="8" w:tplc="84803910" w:tentative="1">
      <w:start w:val="1"/>
      <w:numFmt w:val="lowerRoman"/>
      <w:lvlText w:val="%9."/>
      <w:lvlJc w:val="right"/>
      <w:pPr>
        <w:ind w:left="6480" w:hanging="180"/>
      </w:pPr>
    </w:lvl>
  </w:abstractNum>
  <w:abstractNum w:abstractNumId="7605">
    <w:multiLevelType w:val="hybridMultilevel"/>
    <w:lvl w:ilvl="0" w:tplc="36004974">
      <w:start w:val="1"/>
      <w:numFmt w:val="decimal"/>
      <w:lvlText w:val="%1."/>
      <w:lvlJc w:val="left"/>
      <w:pPr>
        <w:ind w:left="720" w:hanging="360"/>
      </w:pPr>
    </w:lvl>
    <w:lvl w:ilvl="1" w:tplc="36004974" w:tentative="1">
      <w:start w:val="1"/>
      <w:numFmt w:val="lowerLetter"/>
      <w:lvlText w:val="%2."/>
      <w:lvlJc w:val="left"/>
      <w:pPr>
        <w:ind w:left="1440" w:hanging="360"/>
      </w:pPr>
    </w:lvl>
    <w:lvl w:ilvl="2" w:tplc="36004974" w:tentative="1">
      <w:start w:val="1"/>
      <w:numFmt w:val="lowerRoman"/>
      <w:lvlText w:val="%3."/>
      <w:lvlJc w:val="right"/>
      <w:pPr>
        <w:ind w:left="2160" w:hanging="180"/>
      </w:pPr>
    </w:lvl>
    <w:lvl w:ilvl="3" w:tplc="36004974" w:tentative="1">
      <w:start w:val="1"/>
      <w:numFmt w:val="decimal"/>
      <w:lvlText w:val="%4."/>
      <w:lvlJc w:val="left"/>
      <w:pPr>
        <w:ind w:left="2880" w:hanging="360"/>
      </w:pPr>
    </w:lvl>
    <w:lvl w:ilvl="4" w:tplc="36004974" w:tentative="1">
      <w:start w:val="1"/>
      <w:numFmt w:val="lowerLetter"/>
      <w:lvlText w:val="%5."/>
      <w:lvlJc w:val="left"/>
      <w:pPr>
        <w:ind w:left="3600" w:hanging="360"/>
      </w:pPr>
    </w:lvl>
    <w:lvl w:ilvl="5" w:tplc="36004974" w:tentative="1">
      <w:start w:val="1"/>
      <w:numFmt w:val="lowerRoman"/>
      <w:lvlText w:val="%6."/>
      <w:lvlJc w:val="right"/>
      <w:pPr>
        <w:ind w:left="4320" w:hanging="180"/>
      </w:pPr>
    </w:lvl>
    <w:lvl w:ilvl="6" w:tplc="36004974" w:tentative="1">
      <w:start w:val="1"/>
      <w:numFmt w:val="decimal"/>
      <w:lvlText w:val="%7."/>
      <w:lvlJc w:val="left"/>
      <w:pPr>
        <w:ind w:left="5040" w:hanging="360"/>
      </w:pPr>
    </w:lvl>
    <w:lvl w:ilvl="7" w:tplc="36004974" w:tentative="1">
      <w:start w:val="1"/>
      <w:numFmt w:val="lowerLetter"/>
      <w:lvlText w:val="%8."/>
      <w:lvlJc w:val="left"/>
      <w:pPr>
        <w:ind w:left="5760" w:hanging="360"/>
      </w:pPr>
    </w:lvl>
    <w:lvl w:ilvl="8" w:tplc="36004974" w:tentative="1">
      <w:start w:val="1"/>
      <w:numFmt w:val="lowerRoman"/>
      <w:lvlText w:val="%9."/>
      <w:lvlJc w:val="right"/>
      <w:pPr>
        <w:ind w:left="6480" w:hanging="180"/>
      </w:pPr>
    </w:lvl>
  </w:abstractNum>
  <w:abstractNum w:abstractNumId="7604">
    <w:multiLevelType w:val="hybridMultilevel"/>
    <w:lvl w:ilvl="0" w:tplc="30149322">
      <w:start w:val="1"/>
      <w:numFmt w:val="decimal"/>
      <w:lvlText w:val="%1."/>
      <w:lvlJc w:val="left"/>
      <w:pPr>
        <w:ind w:left="720" w:hanging="360"/>
      </w:pPr>
    </w:lvl>
    <w:lvl w:ilvl="1" w:tplc="30149322" w:tentative="1">
      <w:start w:val="1"/>
      <w:numFmt w:val="lowerLetter"/>
      <w:lvlText w:val="%2."/>
      <w:lvlJc w:val="left"/>
      <w:pPr>
        <w:ind w:left="1440" w:hanging="360"/>
      </w:pPr>
    </w:lvl>
    <w:lvl w:ilvl="2" w:tplc="30149322" w:tentative="1">
      <w:start w:val="1"/>
      <w:numFmt w:val="lowerRoman"/>
      <w:lvlText w:val="%3."/>
      <w:lvlJc w:val="right"/>
      <w:pPr>
        <w:ind w:left="2160" w:hanging="180"/>
      </w:pPr>
    </w:lvl>
    <w:lvl w:ilvl="3" w:tplc="30149322" w:tentative="1">
      <w:start w:val="1"/>
      <w:numFmt w:val="decimal"/>
      <w:lvlText w:val="%4."/>
      <w:lvlJc w:val="left"/>
      <w:pPr>
        <w:ind w:left="2880" w:hanging="360"/>
      </w:pPr>
    </w:lvl>
    <w:lvl w:ilvl="4" w:tplc="30149322" w:tentative="1">
      <w:start w:val="1"/>
      <w:numFmt w:val="lowerLetter"/>
      <w:lvlText w:val="%5."/>
      <w:lvlJc w:val="left"/>
      <w:pPr>
        <w:ind w:left="3600" w:hanging="360"/>
      </w:pPr>
    </w:lvl>
    <w:lvl w:ilvl="5" w:tplc="30149322" w:tentative="1">
      <w:start w:val="1"/>
      <w:numFmt w:val="lowerRoman"/>
      <w:lvlText w:val="%6."/>
      <w:lvlJc w:val="right"/>
      <w:pPr>
        <w:ind w:left="4320" w:hanging="180"/>
      </w:pPr>
    </w:lvl>
    <w:lvl w:ilvl="6" w:tplc="30149322" w:tentative="1">
      <w:start w:val="1"/>
      <w:numFmt w:val="decimal"/>
      <w:lvlText w:val="%7."/>
      <w:lvlJc w:val="left"/>
      <w:pPr>
        <w:ind w:left="5040" w:hanging="360"/>
      </w:pPr>
    </w:lvl>
    <w:lvl w:ilvl="7" w:tplc="30149322" w:tentative="1">
      <w:start w:val="1"/>
      <w:numFmt w:val="lowerLetter"/>
      <w:lvlText w:val="%8."/>
      <w:lvlJc w:val="left"/>
      <w:pPr>
        <w:ind w:left="5760" w:hanging="360"/>
      </w:pPr>
    </w:lvl>
    <w:lvl w:ilvl="8" w:tplc="30149322" w:tentative="1">
      <w:start w:val="1"/>
      <w:numFmt w:val="lowerRoman"/>
      <w:lvlText w:val="%9."/>
      <w:lvlJc w:val="right"/>
      <w:pPr>
        <w:ind w:left="6480" w:hanging="180"/>
      </w:pPr>
    </w:lvl>
  </w:abstractNum>
  <w:abstractNum w:abstractNumId="7603">
    <w:multiLevelType w:val="hybridMultilevel"/>
    <w:lvl w:ilvl="0" w:tplc="32032231">
      <w:start w:val="1"/>
      <w:numFmt w:val="decimal"/>
      <w:lvlText w:val="%1."/>
      <w:lvlJc w:val="left"/>
      <w:pPr>
        <w:ind w:left="720" w:hanging="360"/>
      </w:pPr>
    </w:lvl>
    <w:lvl w:ilvl="1" w:tplc="32032231" w:tentative="1">
      <w:start w:val="1"/>
      <w:numFmt w:val="lowerLetter"/>
      <w:lvlText w:val="%2."/>
      <w:lvlJc w:val="left"/>
      <w:pPr>
        <w:ind w:left="1440" w:hanging="360"/>
      </w:pPr>
    </w:lvl>
    <w:lvl w:ilvl="2" w:tplc="32032231" w:tentative="1">
      <w:start w:val="1"/>
      <w:numFmt w:val="lowerRoman"/>
      <w:lvlText w:val="%3."/>
      <w:lvlJc w:val="right"/>
      <w:pPr>
        <w:ind w:left="2160" w:hanging="180"/>
      </w:pPr>
    </w:lvl>
    <w:lvl w:ilvl="3" w:tplc="32032231" w:tentative="1">
      <w:start w:val="1"/>
      <w:numFmt w:val="decimal"/>
      <w:lvlText w:val="%4."/>
      <w:lvlJc w:val="left"/>
      <w:pPr>
        <w:ind w:left="2880" w:hanging="360"/>
      </w:pPr>
    </w:lvl>
    <w:lvl w:ilvl="4" w:tplc="32032231" w:tentative="1">
      <w:start w:val="1"/>
      <w:numFmt w:val="lowerLetter"/>
      <w:lvlText w:val="%5."/>
      <w:lvlJc w:val="left"/>
      <w:pPr>
        <w:ind w:left="3600" w:hanging="360"/>
      </w:pPr>
    </w:lvl>
    <w:lvl w:ilvl="5" w:tplc="32032231" w:tentative="1">
      <w:start w:val="1"/>
      <w:numFmt w:val="lowerRoman"/>
      <w:lvlText w:val="%6."/>
      <w:lvlJc w:val="right"/>
      <w:pPr>
        <w:ind w:left="4320" w:hanging="180"/>
      </w:pPr>
    </w:lvl>
    <w:lvl w:ilvl="6" w:tplc="32032231" w:tentative="1">
      <w:start w:val="1"/>
      <w:numFmt w:val="decimal"/>
      <w:lvlText w:val="%7."/>
      <w:lvlJc w:val="left"/>
      <w:pPr>
        <w:ind w:left="5040" w:hanging="360"/>
      </w:pPr>
    </w:lvl>
    <w:lvl w:ilvl="7" w:tplc="32032231" w:tentative="1">
      <w:start w:val="1"/>
      <w:numFmt w:val="lowerLetter"/>
      <w:lvlText w:val="%8."/>
      <w:lvlJc w:val="left"/>
      <w:pPr>
        <w:ind w:left="5760" w:hanging="360"/>
      </w:pPr>
    </w:lvl>
    <w:lvl w:ilvl="8" w:tplc="32032231" w:tentative="1">
      <w:start w:val="1"/>
      <w:numFmt w:val="lowerRoman"/>
      <w:lvlText w:val="%9."/>
      <w:lvlJc w:val="right"/>
      <w:pPr>
        <w:ind w:left="6480" w:hanging="180"/>
      </w:pPr>
    </w:lvl>
  </w:abstractNum>
  <w:abstractNum w:abstractNumId="7602">
    <w:multiLevelType w:val="hybridMultilevel"/>
    <w:lvl w:ilvl="0" w:tplc="462961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7602">
    <w:abstractNumId w:val="7602"/>
  </w:num>
  <w:num w:numId="7603">
    <w:abstractNumId w:val="7603"/>
  </w:num>
  <w:num w:numId="7604">
    <w:abstractNumId w:val="7604"/>
  </w:num>
  <w:num w:numId="7605">
    <w:abstractNumId w:val="7605"/>
  </w:num>
  <w:num w:numId="7606">
    <w:abstractNumId w:val="7606"/>
  </w:num>
  <w:num w:numId="7607">
    <w:abstractNumId w:val="7607"/>
  </w:num>
  <w:num w:numId="7608">
    <w:abstractNumId w:val="7608"/>
  </w:num>
  <w:num w:numId="7609">
    <w:abstractNumId w:val="7609"/>
  </w:num>
  <w:num w:numId="7610">
    <w:abstractNumId w:val="7610"/>
  </w:num>
  <w:num w:numId="7611">
    <w:abstractNumId w:val="7611"/>
  </w:num>
  <w:num w:numId="7612">
    <w:abstractNumId w:val="7612"/>
  </w:num>
  <w:num w:numId="7613">
    <w:abstractNumId w:val="7613"/>
  </w:num>
  <w:num w:numId="7614">
    <w:abstractNumId w:val="76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77914027" Type="http://schemas.openxmlformats.org/officeDocument/2006/relationships/comments" Target="comments.xml"/><Relationship Id="rId659875998" Type="http://schemas.microsoft.com/office/2011/relationships/commentsExtended" Target="commentsExtended.xml"/><Relationship Id="rId85214518" Type="http://schemas.openxmlformats.org/officeDocument/2006/relationships/image" Target="media/imgrId85214518.jpg"/><Relationship Id="rId137968d6b20098964" Type="http://schemas.openxmlformats.org/officeDocument/2006/relationships/hyperlink" Target="https://iservice.lombardini.it/jsp/Template2/manuale.jsp?id=60&amp;parent=962" TargetMode="External"/><Relationship Id="rId375368d6b20098e6f" Type="http://schemas.openxmlformats.org/officeDocument/2006/relationships/hyperlink" Target="https://iservice.lombardini.it/jsp/Template2/manuale.jsp?id=84&amp;parent=962" TargetMode="External"/><Relationship Id="rId955368d6b2009a176" Type="http://schemas.openxmlformats.org/officeDocument/2006/relationships/hyperlink" Target="https://iservice.lombardini.it/jsp/Template2/manuale.jsp?id=88&amp;parent=962" TargetMode="External"/><Relationship Id="rId606968d6b2009adc7" Type="http://schemas.openxmlformats.org/officeDocument/2006/relationships/hyperlink" Target="https://iservice.lombardini.it/jsp/Template2/manuale.jsp?id=84&amp;parent=962" TargetMode="External"/><Relationship Id="rId738468d6b2009afa9" Type="http://schemas.openxmlformats.org/officeDocument/2006/relationships/hyperlink" Target="https://iservice.lombardini.it/jsp/Template2/manuale.jsp?id=84&amp;parent=962" TargetMode="External"/><Relationship Id="rId294968d6b2009b20e" Type="http://schemas.openxmlformats.org/officeDocument/2006/relationships/hyperlink" Target="https://iservice.lombardini.it/jsp/Template2/manuale.jsp?id=53&amp;parent=962" TargetMode="External"/><Relationship Id="rId218568d6b2009b3c6" Type="http://schemas.openxmlformats.org/officeDocument/2006/relationships/hyperlink" Target="https://iservice.lombardini.it/jsp/Template2/manuale.jsp?id=55&amp;parent=962" TargetMode="External"/><Relationship Id="rId547968d6b200e7fa7" Type="http://schemas.openxmlformats.org/officeDocument/2006/relationships/hyperlink" Target="https://www.youtube.com/embed/IBL-IEYm16U?rel=0" TargetMode="External"/><Relationship Id="rId961168d6b200f1000" Type="http://schemas.openxmlformats.org/officeDocument/2006/relationships/hyperlink" Target="https://iservice.lombardini.it/jsp/Template2/manuale.jsp?id=60&amp;parent=962" TargetMode="External"/><Relationship Id="rId460468d6b2010455c" Type="http://schemas.openxmlformats.org/officeDocument/2006/relationships/hyperlink" Target="https://iservice.lombardini.it/jsp/Template2/manuale.jsp?id=88&amp;parent=962" TargetMode="External"/><Relationship Id="rId823468d6b20127dd6" Type="http://schemas.openxmlformats.org/officeDocument/2006/relationships/hyperlink" Target="https://www.youtube.com/embed/jr0sXe8Cdro?rel=0" TargetMode="External"/><Relationship Id="rId426268d6b2013104e" Type="http://schemas.openxmlformats.org/officeDocument/2006/relationships/hyperlink" Target="https://iservice.lombardini.it/jsp/Template2/manuale.jsp?id=60&amp;parent=962" TargetMode="External"/><Relationship Id="rId788368d6b201402c6" Type="http://schemas.openxmlformats.org/officeDocument/2006/relationships/hyperlink" Target="https://iservice.lombardini.it/jsp/Template2/manuale.jsp?id=60&amp;parent=962" TargetMode="External"/><Relationship Id="rId183568d6b20147ea0" Type="http://schemas.openxmlformats.org/officeDocument/2006/relationships/hyperlink" Target="https://iservice.lombardini.it/jsp/Template2/manuale.jsp?id=88&amp;parent=962" TargetMode="External"/><Relationship Id="rId463668d6b2016032d" Type="http://schemas.openxmlformats.org/officeDocument/2006/relationships/hyperlink" Target="https://www.youtube.com/embed/MXs9IUimUi4?rel=0" TargetMode="External"/><Relationship Id="rId456868d6b2016611a" Type="http://schemas.openxmlformats.org/officeDocument/2006/relationships/hyperlink" Target="https://iservice.lombardini.it/jsp/Template2/manuale.jsp?id=60&amp;parent=962" TargetMode="External"/><Relationship Id="rId251968d6b20088cbf" Type="http://schemas.openxmlformats.org/officeDocument/2006/relationships/image" Target="media/imgrId251968d6b20088cbf.jpg"/><Relationship Id="rId669768d6b20098054" Type="http://schemas.openxmlformats.org/officeDocument/2006/relationships/image" Target="media/imgrId669768d6b20098054.jpg"/><Relationship Id="rId677168d6b200a61db" Type="http://schemas.openxmlformats.org/officeDocument/2006/relationships/image" Target="media/imgrId677168d6b200a61db.jpg"/><Relationship Id="rId228668d6b200b7f7a" Type="http://schemas.openxmlformats.org/officeDocument/2006/relationships/image" Target="media/imgrId228668d6b200b7f7a.jpg"/><Relationship Id="rId149968d6b200c2cfe" Type="http://schemas.openxmlformats.org/officeDocument/2006/relationships/image" Target="media/imgrId149968d6b200c2cfe.jpg"/><Relationship Id="rId238068d6b200cf066" Type="http://schemas.openxmlformats.org/officeDocument/2006/relationships/image" Target="media/imgrId238068d6b200cf066.jpg"/><Relationship Id="rId674868d6b200e79da" Type="http://schemas.openxmlformats.org/officeDocument/2006/relationships/image" Target="media/imgrId674868d6b200e79da.jpg"/><Relationship Id="rId557168d6b200f07f5" Type="http://schemas.openxmlformats.org/officeDocument/2006/relationships/image" Target="media/imgrId557168d6b200f07f5.jpg"/><Relationship Id="rId465268d6b2010389a" Type="http://schemas.openxmlformats.org/officeDocument/2006/relationships/image" Target="media/imgrId465268d6b2010389a.jpg"/><Relationship Id="rId151868d6b20112815" Type="http://schemas.openxmlformats.org/officeDocument/2006/relationships/image" Target="media/imgrId151868d6b20112815.jpg"/><Relationship Id="rId663868d6b2011bf9b" Type="http://schemas.openxmlformats.org/officeDocument/2006/relationships/image" Target="media/imgrId663868d6b2011bf9b.jpg"/><Relationship Id="rId828268d6b201278a8" Type="http://schemas.openxmlformats.org/officeDocument/2006/relationships/image" Target="media/imgrId828268d6b201278a8.jpg"/><Relationship Id="rId607668d6b201306c7" Type="http://schemas.openxmlformats.org/officeDocument/2006/relationships/image" Target="media/imgrId607668d6b201306c7.jpg"/><Relationship Id="rId909168d6b20139fec" Type="http://schemas.openxmlformats.org/officeDocument/2006/relationships/image" Target="media/imgrId909168d6b20139fec.jpg"/><Relationship Id="rId296668d6b2013fb38" Type="http://schemas.openxmlformats.org/officeDocument/2006/relationships/image" Target="media/imgrId296668d6b2013fb38.jpg"/><Relationship Id="rId159568d6b201473bc" Type="http://schemas.openxmlformats.org/officeDocument/2006/relationships/image" Target="media/imgrId159568d6b201473bc.jpg"/><Relationship Id="rId994668d6b2014eafd" Type="http://schemas.openxmlformats.org/officeDocument/2006/relationships/image" Target="media/imgrId994668d6b2014eafd.jpg"/><Relationship Id="rId529668d6b20158083" Type="http://schemas.openxmlformats.org/officeDocument/2006/relationships/image" Target="media/imgrId529668d6b20158083.jpg"/><Relationship Id="rId332768d6b2015fdff" Type="http://schemas.openxmlformats.org/officeDocument/2006/relationships/image" Target="media/imgrId332768d6b2015fdff.jpg"/><Relationship Id="rId446868d6b201658f7" Type="http://schemas.openxmlformats.org/officeDocument/2006/relationships/image" Target="media/imgrId446868d6b201658f7.jpg"/><Relationship Id="rId999168d6b20172fa5" Type="http://schemas.openxmlformats.org/officeDocument/2006/relationships/image" Target="media/imgrId999168d6b20172fa5.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5214518" Type="http://schemas.openxmlformats.org/officeDocument/2006/relationships/image" Target="media/imgrId8521451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5214518" Type="http://schemas.openxmlformats.org/officeDocument/2006/relationships/image" Target="media/imgrId8521451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5214518" Type="http://schemas.openxmlformats.org/officeDocument/2006/relationships/image" Target="media/imgrId8521451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5214518" Type="http://schemas.openxmlformats.org/officeDocument/2006/relationships/image" Target="media/imgrId8521451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5214518" Type="http://schemas.openxmlformats.org/officeDocument/2006/relationships/image" Target="media/imgrId8521451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5214518" Type="http://schemas.openxmlformats.org/officeDocument/2006/relationships/image" Target="media/imgrId8521451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