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374364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829865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0960953" w:name="ctxt"/>
    <w:bookmarkEnd w:id="80960953"/>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833"/>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25833"/>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25833"/>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25833"/>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25833"/>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25833"/>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25833"/>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128768d7ce686196f"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520468d7ce6861e70"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243768d7ce6862358"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315768d7ce6862843"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25835"/>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25835"/>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25835"/>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25835"/>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5835">
    <w:multiLevelType w:val="hybridMultilevel"/>
    <w:lvl w:ilvl="0" w:tplc="49859425">
      <w:start w:val="1"/>
      <w:numFmt w:val="decimal"/>
      <w:lvlText w:val="%1."/>
      <w:lvlJc w:val="left"/>
      <w:pPr>
        <w:ind w:left="720" w:hanging="360"/>
      </w:pPr>
    </w:lvl>
    <w:lvl w:ilvl="1" w:tplc="49859425" w:tentative="1">
      <w:start w:val="1"/>
      <w:numFmt w:val="lowerLetter"/>
      <w:lvlText w:val="%2."/>
      <w:lvlJc w:val="left"/>
      <w:pPr>
        <w:ind w:left="1440" w:hanging="360"/>
      </w:pPr>
    </w:lvl>
    <w:lvl w:ilvl="2" w:tplc="49859425" w:tentative="1">
      <w:start w:val="1"/>
      <w:numFmt w:val="lowerRoman"/>
      <w:lvlText w:val="%3."/>
      <w:lvlJc w:val="right"/>
      <w:pPr>
        <w:ind w:left="2160" w:hanging="180"/>
      </w:pPr>
    </w:lvl>
    <w:lvl w:ilvl="3" w:tplc="49859425" w:tentative="1">
      <w:start w:val="1"/>
      <w:numFmt w:val="decimal"/>
      <w:lvlText w:val="%4."/>
      <w:lvlJc w:val="left"/>
      <w:pPr>
        <w:ind w:left="2880" w:hanging="360"/>
      </w:pPr>
    </w:lvl>
    <w:lvl w:ilvl="4" w:tplc="49859425" w:tentative="1">
      <w:start w:val="1"/>
      <w:numFmt w:val="lowerLetter"/>
      <w:lvlText w:val="%5."/>
      <w:lvlJc w:val="left"/>
      <w:pPr>
        <w:ind w:left="3600" w:hanging="360"/>
      </w:pPr>
    </w:lvl>
    <w:lvl w:ilvl="5" w:tplc="49859425" w:tentative="1">
      <w:start w:val="1"/>
      <w:numFmt w:val="lowerRoman"/>
      <w:lvlText w:val="%6."/>
      <w:lvlJc w:val="right"/>
      <w:pPr>
        <w:ind w:left="4320" w:hanging="180"/>
      </w:pPr>
    </w:lvl>
    <w:lvl w:ilvl="6" w:tplc="49859425" w:tentative="1">
      <w:start w:val="1"/>
      <w:numFmt w:val="decimal"/>
      <w:lvlText w:val="%7."/>
      <w:lvlJc w:val="left"/>
      <w:pPr>
        <w:ind w:left="5040" w:hanging="360"/>
      </w:pPr>
    </w:lvl>
    <w:lvl w:ilvl="7" w:tplc="49859425" w:tentative="1">
      <w:start w:val="1"/>
      <w:numFmt w:val="lowerLetter"/>
      <w:lvlText w:val="%8."/>
      <w:lvlJc w:val="left"/>
      <w:pPr>
        <w:ind w:left="5760" w:hanging="360"/>
      </w:pPr>
    </w:lvl>
    <w:lvl w:ilvl="8" w:tplc="49859425" w:tentative="1">
      <w:start w:val="1"/>
      <w:numFmt w:val="lowerRoman"/>
      <w:lvlText w:val="%9."/>
      <w:lvlJc w:val="right"/>
      <w:pPr>
        <w:ind w:left="6480" w:hanging="180"/>
      </w:pPr>
    </w:lvl>
  </w:abstractNum>
  <w:abstractNum w:abstractNumId="25834">
    <w:multiLevelType w:val="hybridMultilevel"/>
    <w:lvl w:ilvl="0" w:tplc="43118278">
      <w:start w:val="1"/>
      <w:numFmt w:val="decimal"/>
      <w:lvlText w:val="%1."/>
      <w:lvlJc w:val="left"/>
      <w:pPr>
        <w:ind w:left="720" w:hanging="360"/>
      </w:pPr>
    </w:lvl>
    <w:lvl w:ilvl="1" w:tplc="43118278" w:tentative="1">
      <w:start w:val="1"/>
      <w:numFmt w:val="lowerLetter"/>
      <w:lvlText w:val="%2."/>
      <w:lvlJc w:val="left"/>
      <w:pPr>
        <w:ind w:left="1440" w:hanging="360"/>
      </w:pPr>
    </w:lvl>
    <w:lvl w:ilvl="2" w:tplc="43118278" w:tentative="1">
      <w:start w:val="1"/>
      <w:numFmt w:val="lowerRoman"/>
      <w:lvlText w:val="%3."/>
      <w:lvlJc w:val="right"/>
      <w:pPr>
        <w:ind w:left="2160" w:hanging="180"/>
      </w:pPr>
    </w:lvl>
    <w:lvl w:ilvl="3" w:tplc="43118278" w:tentative="1">
      <w:start w:val="1"/>
      <w:numFmt w:val="decimal"/>
      <w:lvlText w:val="%4."/>
      <w:lvlJc w:val="left"/>
      <w:pPr>
        <w:ind w:left="2880" w:hanging="360"/>
      </w:pPr>
    </w:lvl>
    <w:lvl w:ilvl="4" w:tplc="43118278" w:tentative="1">
      <w:start w:val="1"/>
      <w:numFmt w:val="lowerLetter"/>
      <w:lvlText w:val="%5."/>
      <w:lvlJc w:val="left"/>
      <w:pPr>
        <w:ind w:left="3600" w:hanging="360"/>
      </w:pPr>
    </w:lvl>
    <w:lvl w:ilvl="5" w:tplc="43118278" w:tentative="1">
      <w:start w:val="1"/>
      <w:numFmt w:val="lowerRoman"/>
      <w:lvlText w:val="%6."/>
      <w:lvlJc w:val="right"/>
      <w:pPr>
        <w:ind w:left="4320" w:hanging="180"/>
      </w:pPr>
    </w:lvl>
    <w:lvl w:ilvl="6" w:tplc="43118278" w:tentative="1">
      <w:start w:val="1"/>
      <w:numFmt w:val="decimal"/>
      <w:lvlText w:val="%7."/>
      <w:lvlJc w:val="left"/>
      <w:pPr>
        <w:ind w:left="5040" w:hanging="360"/>
      </w:pPr>
    </w:lvl>
    <w:lvl w:ilvl="7" w:tplc="43118278" w:tentative="1">
      <w:start w:val="1"/>
      <w:numFmt w:val="lowerLetter"/>
      <w:lvlText w:val="%8."/>
      <w:lvlJc w:val="left"/>
      <w:pPr>
        <w:ind w:left="5760" w:hanging="360"/>
      </w:pPr>
    </w:lvl>
    <w:lvl w:ilvl="8" w:tplc="43118278" w:tentative="1">
      <w:start w:val="1"/>
      <w:numFmt w:val="lowerRoman"/>
      <w:lvlText w:val="%9."/>
      <w:lvlJc w:val="right"/>
      <w:pPr>
        <w:ind w:left="6480" w:hanging="180"/>
      </w:pPr>
    </w:lvl>
  </w:abstractNum>
  <w:abstractNum w:abstractNumId="25833">
    <w:multiLevelType w:val="hybridMultilevel"/>
    <w:lvl w:ilvl="0" w:tplc="942080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5833">
    <w:abstractNumId w:val="25833"/>
  </w:num>
  <w:num w:numId="25834">
    <w:abstractNumId w:val="25834"/>
  </w:num>
  <w:num w:numId="25835">
    <w:abstractNumId w:val="258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25295176" Type="http://schemas.openxmlformats.org/officeDocument/2006/relationships/comments" Target="comments.xml"/><Relationship Id="rId890197828" Type="http://schemas.microsoft.com/office/2011/relationships/commentsExtended" Target="commentsExtended.xml"/><Relationship Id="rId28298653" Type="http://schemas.openxmlformats.org/officeDocument/2006/relationships/image" Target="media/imgrId28298653.jpg"/><Relationship Id="rId128768d7ce686196f" Type="http://schemas.openxmlformats.org/officeDocument/2006/relationships/hyperlink" Target="http://dealers.kohlerpower.it/" TargetMode="External"/><Relationship Id="rId520468d7ce6861e70" Type="http://schemas.openxmlformats.org/officeDocument/2006/relationships/hyperlink" Target="http://dealers.kohlerpower.it/" TargetMode="External"/><Relationship Id="rId243768d7ce6862358" Type="http://schemas.openxmlformats.org/officeDocument/2006/relationships/hyperlink" Target="http://dealers.kohlerpower.it/" TargetMode="External"/><Relationship Id="rId315768d7ce6862843"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8298653" Type="http://schemas.openxmlformats.org/officeDocument/2006/relationships/image" Target="media/imgrId2829865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8298653" Type="http://schemas.openxmlformats.org/officeDocument/2006/relationships/image" Target="media/imgrId2829865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8298653" Type="http://schemas.openxmlformats.org/officeDocument/2006/relationships/image" Target="media/imgrId2829865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8298653" Type="http://schemas.openxmlformats.org/officeDocument/2006/relationships/image" Target="media/imgrId2829865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8298653" Type="http://schemas.openxmlformats.org/officeDocument/2006/relationships/image" Target="media/imgrId2829865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8298653" Type="http://schemas.openxmlformats.org/officeDocument/2006/relationships/image" Target="media/imgrId2829865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