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replacements</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1903TCR - TCRE5 - TC Owner manual (Rev_20)</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835316785"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31693657"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1903tcr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94738196" w:name="ctxt"/>
    <w:bookmarkEnd w:id="94738196"/>
    <w:p>
      <w:pPr>
        <w:widowControl w:val="on"/>
        <w:pBdr/>
        <w:spacing w:before="75" w:after="75" w:line="240" w:lineRule="auto"/>
        <w:ind w:left="75" w:right="75"/>
        <w:jc w:val="left"/>
      </w:pPr>
    </w:p>
    <w:p>
      <w:pPr>
        <w:pStyle w:val="Titolo1"/>
      </w:pPr>
      <w:r>
        <w:rPr/>
        <w:t xml:space="preserve">Information about replacements</w:t>
      </w:r>
    </w:p>
    <w:p>
      <w:pPr>
        <w:widowControl w:val="on"/>
        <w:pBdr/>
        <w:spacing w:before="0" w:after="0" w:line="240" w:lineRule="auto"/>
        <w:ind w:left="0" w:right="0"/>
        <w:jc w:val="left"/>
      </w:pPr>
    </w:p>
    <w:p>
      <w:pPr>
        <w:pStyle w:val="Titolo2"/>
      </w:pPr>
      <w:r>
        <w:rPr/>
        <w:t xml:space="preserve">Engine oil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916903" name="name561068d7ce7354212"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307268d7ce735420f"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4381"/>
              </w:numPr>
              <w:spacing w:before="0" w:after="0" w:line="262" w:lineRule="auto"/>
              <w:jc w:val="left"/>
              <w:rPr>
                <w:color w:val="00274C"/>
                <w:sz w:val="20"/>
                <w:szCs w:val="20"/>
              </w:rPr>
            </w:pPr>
            <w:r>
              <w:rPr>
                <w:color w:val="00274C"/>
                <w:position w:val="-2"/>
                <w:sz w:val="20"/>
                <w:szCs w:val="20"/>
                <w:u w:val="none"/>
              </w:rPr>
              <w:t xml:space="preserve">Disconnect the negative wire (-) from the battery to avroid accidental engine stating.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7626300" name="name993068d7ce735b7d8"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96368d7ce735b7d5"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4381"/>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774068d7ce735c127" w:history="1">
              <w:r>
                <w:rPr>
                  <w:rStyle w:val="DefaultParagraphFontPHPDOCX"/>
                  <w:b/>
                  <w:bCs/>
                  <w:color w:val="0000FF"/>
                  <w:position w:val="-2"/>
                  <w:sz w:val="20"/>
                  <w:szCs w:val="20"/>
                  <w:u w:val="single" w:color=""/>
                </w:rPr>
                <w:t xml:space="preserve">Par. 3.2.2</w:t>
              </w:r>
            </w:hyperlink>
          </w:p>
          <w:p>
            <w:pPr>
              <w:numPr>
                <w:ilvl w:val="0"/>
                <w:numId w:val="14381"/>
              </w:numPr>
              <w:spacing w:before="0" w:after="0" w:line="262" w:lineRule="auto"/>
              <w:jc w:val="left"/>
              <w:rPr>
                <w:color w:val="00274C"/>
                <w:sz w:val="20"/>
                <w:szCs w:val="20"/>
              </w:rPr>
            </w:pPr>
            <w:r>
              <w:rPr>
                <w:color w:val="00274C"/>
                <w:position w:val="-2"/>
                <w:sz w:val="20"/>
                <w:szCs w:val="20"/>
                <w:u w:val="none"/>
              </w:rPr>
              <w:t xml:space="preserve">Place engine on level sur face to ensure accurate measurement of oil level.</w:t>
            </w:r>
          </w:p>
          <w:p>
            <w:pPr>
              <w:numPr>
                <w:ilvl w:val="0"/>
                <w:numId w:val="14381"/>
              </w:numPr>
              <w:spacing w:before="0" w:after="0" w:line="262" w:lineRule="auto"/>
              <w:jc w:val="left"/>
              <w:rPr>
                <w:color w:val="00274C"/>
                <w:sz w:val="20"/>
                <w:szCs w:val="20"/>
              </w:rPr>
            </w:pPr>
            <w:r>
              <w:rPr>
                <w:color w:val="00274C"/>
                <w:position w:val="-2"/>
                <w:sz w:val="20"/>
                <w:szCs w:val="20"/>
                <w:u w:val="none"/>
              </w:rPr>
              <w:t xml:space="preserve">Before proceeding, perform the operation described in  </w:t>
            </w:r>
            <w:hyperlink r:id="rId573568d7ce735c623" w:history="1">
              <w:r>
                <w:rPr>
                  <w:rStyle w:val="DefaultParagraphFontPHPDOCX"/>
                  <w:b/>
                  <w:bCs/>
                  <w:color w:val="0000FF"/>
                  <w:position w:val="-2"/>
                  <w:sz w:val="20"/>
                  <w:szCs w:val="20"/>
                  <w:u w:val="single" w:color=""/>
                </w:rPr>
                <w:t xml:space="preserve">Par. 6.2</w:t>
              </w:r>
            </w:hyperlink>
            <w:r>
              <w:rPr>
                <w:color w:val="00274C"/>
                <w:position w:val="-2"/>
                <w:sz w:val="20"/>
                <w:szCs w:val="20"/>
                <w:u w:val="none"/>
              </w:rPr>
              <w:t xml:space="preserve">  - Point 1.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Perform this operation with warm engine, to get a better fluidity of the oil and get a full discharge of oil and impurities contained in it.</w:t>
            </w:r>
          </w:p>
          <w:p>
            <w:pPr>
              <w:numPr>
                <w:ilvl w:val="0"/>
                <w:numId w:val="14383"/>
              </w:numPr>
              <w:spacing w:before="0" w:after="0" w:line="262" w:lineRule="auto"/>
              <w:jc w:val="left"/>
              <w:rPr>
                <w:color w:val="00274C"/>
                <w:sz w:val="20"/>
                <w:szCs w:val="20"/>
              </w:rPr>
            </w:pPr>
            <w:r>
              <w:rPr>
                <w:color w:val="00274C"/>
                <w:position w:val="-2"/>
                <w:sz w:val="20"/>
                <w:szCs w:val="20"/>
                <w:u w:val="none"/>
              </w:rPr>
              <w:br/>
              <w:br/>
              <w:br/>
              <w:t xml:space="preserve">Loosen the oil filler cap </w:t>
            </w:r>
            <w:r>
              <w:rPr>
                <w:b/>
                <w:bCs/>
                <w:color w:val="00274C"/>
                <w:position w:val="-2"/>
                <w:sz w:val="20"/>
                <w:szCs w:val="20"/>
                <w:u w:val="none"/>
              </w:rPr>
              <w:t xml:space="preserve">A (Fig. 6.1)</w:t>
            </w:r>
            <w:r>
              <w:rPr>
                <w:color w:val="00274C"/>
                <w:position w:val="-2"/>
                <w:sz w:val="20"/>
                <w:szCs w:val="20"/>
                <w:u w:val="none"/>
              </w:rPr>
              <w:t xml:space="preserve"> .</w:t>
            </w:r>
          </w:p>
          <w:p>
            <w:pPr>
              <w:numPr>
                <w:ilvl w:val="0"/>
                <w:numId w:val="14383"/>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w:t>
            </w:r>
          </w:p>
          <w:p>
            <w:pPr>
              <w:numPr>
                <w:ilvl w:val="0"/>
                <w:numId w:val="14383"/>
              </w:numPr>
              <w:spacing w:before="0" w:after="0" w:line="262" w:lineRule="auto"/>
              <w:jc w:val="left"/>
              <w:rPr>
                <w:color w:val="00274C"/>
                <w:sz w:val="20"/>
                <w:szCs w:val="20"/>
              </w:rPr>
            </w:pPr>
            <w:r>
              <w:rPr>
                <w:color w:val="00274C"/>
                <w:position w:val="-2"/>
                <w:sz w:val="20"/>
                <w:szCs w:val="20"/>
                <w:u w:val="none"/>
              </w:rPr>
              <w:t xml:space="preserve">Remove the oil drain plug </w:t>
            </w:r>
            <w:r>
              <w:rPr>
                <w:b/>
                <w:bCs/>
                <w:color w:val="00274C"/>
                <w:position w:val="-2"/>
                <w:sz w:val="20"/>
                <w:szCs w:val="20"/>
                <w:u w:val="none"/>
              </w:rPr>
              <w:t xml:space="preserve">D</w:t>
            </w:r>
            <w:r>
              <w:rPr>
                <w:color w:val="00274C"/>
                <w:position w:val="-2"/>
                <w:sz w:val="20"/>
                <w:szCs w:val="20"/>
                <w:u w:val="none"/>
              </w:rPr>
              <w:t xml:space="preserve"> and the gasket </w:t>
            </w:r>
            <w:r>
              <w:rPr>
                <w:b/>
                <w:bCs/>
                <w:color w:val="00274C"/>
                <w:position w:val="-2"/>
                <w:sz w:val="20"/>
                <w:szCs w:val="20"/>
                <w:u w:val="none"/>
              </w:rPr>
              <w:t xml:space="preserve">E</w:t>
            </w:r>
            <w:r>
              <w:rPr>
                <w:color w:val="00274C"/>
                <w:position w:val="-2"/>
                <w:sz w:val="20"/>
                <w:szCs w:val="20"/>
                <w:u w:val="none"/>
              </w:rPr>
              <w:t xml:space="preserve"> (the oil drain plug is on both sides of the oil sump).</w:t>
            </w:r>
          </w:p>
          <w:p>
            <w:pPr>
              <w:numPr>
                <w:ilvl w:val="0"/>
                <w:numId w:val="14383"/>
              </w:numPr>
              <w:spacing w:before="0" w:after="0" w:line="262" w:lineRule="auto"/>
              <w:jc w:val="left"/>
              <w:rPr>
                <w:color w:val="00274C"/>
                <w:sz w:val="20"/>
                <w:szCs w:val="20"/>
              </w:rPr>
            </w:pPr>
            <w:r>
              <w:rPr>
                <w:color w:val="00274C"/>
                <w:position w:val="-2"/>
                <w:sz w:val="20"/>
                <w:szCs w:val="20"/>
                <w:u w:val="none"/>
              </w:rPr>
              <w:t xml:space="preserve">Drain oil in an appropriate container.</w:t>
            </w:r>
            <w:r>
              <w:rPr>
                <w:color w:val="00274C"/>
                <w:position w:val="-2"/>
                <w:sz w:val="20"/>
                <w:szCs w:val="20"/>
                <w:u w:val="none"/>
              </w:rPr>
              <w:br/>
              <w:t xml:space="preserve">(For the exhausted oil disposal, refer to </w:t>
            </w:r>
            <w:hyperlink r:id="rId139968d7ce735d9ea" w:history="1">
              <w:r>
                <w:rPr>
                  <w:rStyle w:val="DefaultParagraphFontPHPDOCX"/>
                  <w:b/>
                  <w:bCs/>
                  <w:color w:val="0000FF"/>
                  <w:position w:val="-2"/>
                  <w:sz w:val="20"/>
                  <w:szCs w:val="20"/>
                  <w:u w:val="none"/>
                </w:rPr>
                <w:t xml:space="preserve">Par. 6.6 DISPOSAL and SCRAPPING</w:t>
              </w:r>
            </w:hyperlink>
            <w:r>
              <w:rPr>
                <w:color w:val="00274C"/>
                <w:position w:val="-2"/>
                <w:sz w:val="20"/>
                <w:szCs w:val="20"/>
                <w:u w:val="none"/>
              </w:rPr>
              <w:t xml:space="preserve"> ).</w:t>
            </w:r>
          </w:p>
          <w:p>
            <w:pPr>
              <w:numPr>
                <w:ilvl w:val="0"/>
                <w:numId w:val="14383"/>
              </w:numPr>
              <w:spacing w:before="0" w:after="0" w:line="262" w:lineRule="auto"/>
              <w:jc w:val="left"/>
              <w:rPr>
                <w:color w:val="00274C"/>
                <w:sz w:val="20"/>
                <w:szCs w:val="20"/>
              </w:rPr>
            </w:pPr>
            <w:r>
              <w:rPr>
                <w:color w:val="00274C"/>
                <w:position w:val="-2"/>
                <w:sz w:val="20"/>
                <w:szCs w:val="20"/>
                <w:u w:val="none"/>
              </w:rPr>
              <w:t xml:space="preserve">Replace gasket </w:t>
            </w:r>
            <w:r>
              <w:rPr>
                <w:b/>
                <w:bCs/>
                <w:color w:val="00274C"/>
                <w:position w:val="-2"/>
                <w:sz w:val="20"/>
                <w:szCs w:val="20"/>
                <w:u w:val="none"/>
              </w:rPr>
              <w:t xml:space="preserve">E</w:t>
            </w:r>
            <w:r>
              <w:rPr>
                <w:color w:val="00274C"/>
                <w:position w:val="-2"/>
                <w:sz w:val="20"/>
                <w:szCs w:val="20"/>
                <w:u w:val="none"/>
              </w:rPr>
              <w:t xml:space="preserve"> .</w:t>
            </w:r>
          </w:p>
          <w:p>
            <w:pPr>
              <w:numPr>
                <w:ilvl w:val="0"/>
                <w:numId w:val="14383"/>
              </w:numPr>
              <w:spacing w:before="0" w:after="0" w:line="262" w:lineRule="auto"/>
              <w:jc w:val="left"/>
              <w:rPr>
                <w:color w:val="00274C"/>
                <w:sz w:val="20"/>
                <w:szCs w:val="20"/>
              </w:rPr>
            </w:pPr>
            <w:r>
              <w:rPr>
                <w:color w:val="00274C"/>
                <w:position w:val="-2"/>
                <w:sz w:val="20"/>
                <w:szCs w:val="20"/>
                <w:u w:val="none"/>
              </w:rPr>
              <w:t xml:space="preserve">Tighten the drain oil plug </w:t>
            </w:r>
            <w:r>
              <w:rPr>
                <w:b/>
                <w:bCs/>
                <w:color w:val="00274C"/>
                <w:position w:val="-2"/>
                <w:sz w:val="20"/>
                <w:szCs w:val="20"/>
                <w:u w:val="none"/>
              </w:rPr>
              <w:t xml:space="preserve">D</w:t>
            </w:r>
            <w:r>
              <w:rPr>
                <w:color w:val="00274C"/>
                <w:position w:val="-2"/>
                <w:sz w:val="20"/>
                <w:szCs w:val="20"/>
                <w:u w:val="none"/>
              </w:rPr>
              <w:t xml:space="preserve"> (tightening torque at </w:t>
            </w:r>
            <w:r>
              <w:rPr>
                <w:b/>
                <w:bCs/>
                <w:color w:val="00274C"/>
                <w:position w:val="-2"/>
                <w:sz w:val="20"/>
                <w:szCs w:val="20"/>
                <w:u w:val="none"/>
              </w:rPr>
              <w:t xml:space="preserve">35 Nm</w:t>
            </w:r>
            <w:r>
              <w:rPr>
                <w:color w:val="00274C"/>
                <w:position w:val="-2"/>
                <w:sz w:val="20"/>
                <w:szCs w:val="20"/>
                <w:u w:val="none"/>
              </w:rPr>
              <w:t xml:space="preserve"> ).</w:t>
            </w:r>
          </w:p>
          <w:p>
            <w:pPr>
              <w:numPr>
                <w:ilvl w:val="0"/>
                <w:numId w:val="14383"/>
              </w:numPr>
              <w:spacing w:before="0" w:after="0" w:line="262" w:lineRule="auto"/>
              <w:jc w:val="left"/>
              <w:rPr>
                <w:color w:val="00274C"/>
                <w:sz w:val="20"/>
                <w:szCs w:val="20"/>
              </w:rPr>
            </w:pPr>
            <w:r>
              <w:rPr>
                <w:color w:val="00274C"/>
                <w:position w:val="-2"/>
                <w:sz w:val="20"/>
                <w:szCs w:val="20"/>
                <w:u w:val="none"/>
              </w:rPr>
              <w:t xml:space="preserve">Perform the operation described in  </w:t>
            </w:r>
            <w:hyperlink r:id="rId985368d7ce735e64d" w:history="1">
              <w:r>
                <w:rPr>
                  <w:rStyle w:val="DefaultParagraphFontPHPDOCX"/>
                  <w:b/>
                  <w:bCs/>
                  <w:color w:val="0000FF"/>
                  <w:position w:val="-2"/>
                  <w:sz w:val="20"/>
                  <w:szCs w:val="20"/>
                  <w:u w:val="single" w:color=""/>
                </w:rPr>
                <w:t xml:space="preserve">Par. 6.2</w:t>
              </w:r>
            </w:hyperlink>
            <w:r>
              <w:rPr>
                <w:color w:val="00274C"/>
                <w:position w:val="-2"/>
                <w:sz w:val="20"/>
                <w:szCs w:val="20"/>
                <w:u w:val="none"/>
              </w:rPr>
              <w:t xml:space="preserve"> - point 2 to 5. </w:t>
            </w:r>
            <w:hyperlink r:id="rId218568d7ce735e80b" w:history="1"/>
          </w:p>
          <w:p>
            <w:pPr>
              <w:numPr>
                <w:ilvl w:val="0"/>
                <w:numId w:val="14383"/>
              </w:numPr>
              <w:spacing w:before="0" w:after="0" w:line="262" w:lineRule="auto"/>
              <w:jc w:val="left"/>
              <w:rPr>
                <w:color w:val="00274C"/>
                <w:sz w:val="20"/>
                <w:szCs w:val="20"/>
              </w:rPr>
            </w:pPr>
            <w:r>
              <w:rPr>
                <w:rStyle w:val="DefaultParagraphFontPHPDOCX"/>
                <w:color w:val="00274C"/>
                <w:position w:val="-2"/>
                <w:sz w:val="20"/>
                <w:szCs w:val="20"/>
                <w:u w:val="none"/>
              </w:rPr>
              <w:br/>
              <w:t xml:space="preserve">Add the type of oil recommended ( </w:t>
            </w:r>
            <w:hyperlink r:id="rId531568d7ce735eab4" w:history="1">
              <w:r>
                <w:rPr>
                  <w:rStyle w:val="DefaultParagraphFontPHPDOCX"/>
                  <w:b/>
                  <w:bCs/>
                  <w:color w:val="0000FF"/>
                  <w:position w:val="-2"/>
                  <w:sz w:val="20"/>
                  <w:szCs w:val="20"/>
                  <w:u w:val="none"/>
                </w:rPr>
                <w:t xml:space="preserve">Tab. 2.1</w:t>
              </w:r>
            </w:hyperlink>
            <w:r>
              <w:rPr>
                <w:color w:val="00274C"/>
                <w:position w:val="-2"/>
                <w:sz w:val="20"/>
                <w:szCs w:val="20"/>
                <w:u w:val="none"/>
              </w:rPr>
              <w:t xml:space="preserve"> and </w:t>
            </w:r>
            <w:hyperlink r:id="rId826968d7ce735ed95" w:history="1">
              <w:r>
                <w:rPr>
                  <w:rStyle w:val="DefaultParagraphFontPHPDOCX"/>
                  <w:b/>
                  <w:bCs/>
                  <w:color w:val="0000FF"/>
                  <w:position w:val="-2"/>
                  <w:sz w:val="20"/>
                  <w:szCs w:val="20"/>
                  <w:u w:val="none"/>
                </w:rPr>
                <w:t xml:space="preserve">Tab. 2.2</w:t>
              </w:r>
            </w:hyperlink>
            <w:r>
              <w:rPr>
                <w:color w:val="00274C"/>
                <w:position w:val="-2"/>
                <w:sz w:val="20"/>
                <w:szCs w:val="20"/>
                <w:u w:val="none"/>
              </w:rPr>
              <w:t xml:space="preserve"> ).</w:t>
            </w:r>
          </w:p>
          <w:p>
            <w:pPr>
              <w:numPr>
                <w:ilvl w:val="0"/>
                <w:numId w:val="14383"/>
              </w:numPr>
              <w:spacing w:before="0" w:after="0" w:line="262" w:lineRule="auto"/>
              <w:jc w:val="left"/>
              <w:rPr>
                <w:color w:val="00274C"/>
                <w:sz w:val="20"/>
                <w:szCs w:val="20"/>
              </w:rPr>
            </w:pPr>
            <w:r>
              <w:rPr>
                <w:color w:val="00274C"/>
                <w:position w:val="-2"/>
                <w:sz w:val="20"/>
                <w:szCs w:val="20"/>
                <w:u w:val="none"/>
              </w:rPr>
              <w:t xml:space="preserve">If the plug </w:t>
            </w:r>
            <w:r>
              <w:rPr>
                <w:b/>
                <w:bCs/>
                <w:color w:val="00274C"/>
                <w:position w:val="-2"/>
                <w:sz w:val="20"/>
                <w:szCs w:val="20"/>
                <w:u w:val="none"/>
              </w:rPr>
              <w:t xml:space="preserve">A</w:t>
            </w:r>
            <w:r>
              <w:rPr>
                <w:color w:val="00274C"/>
                <w:position w:val="-2"/>
                <w:sz w:val="20"/>
                <w:szCs w:val="20"/>
                <w:u w:val="none"/>
              </w:rPr>
              <w:t xml:space="preserve"> is not accessible, use the oil filler cap </w:t>
            </w:r>
            <w:r>
              <w:rPr>
                <w:b/>
                <w:bCs/>
                <w:color w:val="00274C"/>
                <w:position w:val="-2"/>
                <w:sz w:val="20"/>
                <w:szCs w:val="20"/>
                <w:u w:val="none"/>
              </w:rPr>
              <w:t xml:space="preserve">C</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2264592" name="name780968d7ce7363c60"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06968d7ce7363c5d"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4381"/>
              </w:numPr>
              <w:spacing w:before="0" w:after="0" w:line="262" w:lineRule="auto"/>
              <w:jc w:val="left"/>
              <w:rPr>
                <w:color w:val="00274C"/>
                <w:sz w:val="20"/>
                <w:szCs w:val="20"/>
              </w:rPr>
            </w:pPr>
            <w:r>
              <w:rPr>
                <w:color w:val="00274C"/>
                <w:position w:val="-2"/>
                <w:sz w:val="20"/>
                <w:szCs w:val="20"/>
                <w:u w:val="none"/>
              </w:rPr>
              <w:t xml:space="preserve">Do not exceed the </w:t>
            </w:r>
            <w:r>
              <w:rPr>
                <w:b/>
                <w:bCs/>
                <w:color w:val="00274C"/>
                <w:position w:val="-2"/>
                <w:sz w:val="20"/>
                <w:szCs w:val="20"/>
                <w:u w:val="none"/>
              </w:rPr>
              <w:t xml:space="preserve">MAX</w:t>
            </w:r>
            <w:r>
              <w:rPr>
                <w:color w:val="00274C"/>
                <w:position w:val="-2"/>
                <w:sz w:val="20"/>
                <w:szCs w:val="20"/>
                <w:u w:val="none"/>
              </w:rPr>
              <w:t xml:space="preserve"> level on the dipstick.</w:t>
            </w:r>
          </w:p>
          <w:p/>
          <w:p/>
          <w:p>
            <w:pPr>
              <w:numPr>
                <w:ilvl w:val="0"/>
                <w:numId w:val="14384"/>
              </w:numPr>
              <w:spacing w:before="0" w:after="0" w:line="262" w:lineRule="auto"/>
              <w:jc w:val="left"/>
              <w:rPr>
                <w:color w:val="00274C"/>
                <w:sz w:val="20"/>
                <w:szCs w:val="20"/>
              </w:rPr>
            </w:pPr>
            <w:r>
              <w:rPr>
                <w:color w:val="00274C"/>
                <w:position w:val="-2"/>
                <w:sz w:val="20"/>
                <w:szCs w:val="20"/>
                <w:u w:val="none"/>
              </w:rPr>
              <w:t xml:space="preserve">Fit and remove the oil dipstick </w:t>
            </w:r>
            <w:r>
              <w:rPr>
                <w:b/>
                <w:bCs/>
                <w:color w:val="00274C"/>
                <w:position w:val="-2"/>
                <w:sz w:val="20"/>
                <w:szCs w:val="20"/>
                <w:u w:val="none"/>
              </w:rPr>
              <w:t xml:space="preserve">B</w:t>
            </w:r>
            <w:r>
              <w:rPr>
                <w:color w:val="00274C"/>
                <w:position w:val="-2"/>
                <w:sz w:val="20"/>
                <w:szCs w:val="20"/>
                <w:u w:val="none"/>
              </w:rPr>
              <w:t xml:space="preserve"> to check the level.</w:t>
            </w:r>
            <w:r>
              <w:rPr>
                <w:color w:val="00274C"/>
                <w:position w:val="-2"/>
                <w:sz w:val="20"/>
                <w:szCs w:val="20"/>
                <w:u w:val="none"/>
              </w:rPr>
              <w:br/>
              <w:t xml:space="preserve">Pour in fluid until reaching the </w:t>
            </w:r>
            <w:r>
              <w:rPr>
                <w:b/>
                <w:bCs/>
                <w:color w:val="00274C"/>
                <w:position w:val="-2"/>
                <w:sz w:val="20"/>
                <w:szCs w:val="20"/>
                <w:u w:val="none"/>
              </w:rPr>
              <w:t xml:space="preserve">MAX</w:t>
            </w:r>
            <w:r>
              <w:rPr>
                <w:color w:val="00274C"/>
                <w:position w:val="-2"/>
                <w:sz w:val="20"/>
                <w:szCs w:val="20"/>
                <w:u w:val="none"/>
              </w:rPr>
              <w:t xml:space="preserve"> level mark.</w:t>
            </w:r>
          </w:p>
          <w:p>
            <w:pPr>
              <w:numPr>
                <w:ilvl w:val="0"/>
                <w:numId w:val="14384"/>
              </w:numPr>
              <w:spacing w:before="0" w:after="0" w:line="262" w:lineRule="auto"/>
              <w:jc w:val="left"/>
              <w:rPr>
                <w:color w:val="00274C"/>
                <w:sz w:val="20"/>
                <w:szCs w:val="20"/>
              </w:rPr>
            </w:pPr>
            <w:r>
              <w:rPr>
                <w:color w:val="00274C"/>
                <w:position w:val="-2"/>
                <w:sz w:val="20"/>
                <w:szCs w:val="20"/>
                <w:u w:val="none"/>
              </w:rPr>
              <w:t xml:space="preserve">Upon completion, reinstall the oil dipstick </w:t>
            </w:r>
            <w:r>
              <w:rPr>
                <w:b/>
                <w:bCs/>
                <w:color w:val="00274C"/>
                <w:position w:val="-2"/>
                <w:sz w:val="20"/>
                <w:szCs w:val="20"/>
                <w:u w:val="none"/>
              </w:rPr>
              <w:t xml:space="preserve">B</w:t>
            </w:r>
            <w:r>
              <w:rPr>
                <w:color w:val="00274C"/>
                <w:position w:val="-2"/>
                <w:sz w:val="20"/>
                <w:szCs w:val="20"/>
                <w:u w:val="none"/>
              </w:rPr>
              <w:t xml:space="preserve"> completely.</w:t>
            </w:r>
          </w:p>
          <w:p>
            <w:pPr>
              <w:numPr>
                <w:ilvl w:val="0"/>
                <w:numId w:val="14384"/>
              </w:numPr>
              <w:spacing w:before="0" w:after="0" w:line="262" w:lineRule="auto"/>
              <w:jc w:val="left"/>
              <w:rPr>
                <w:color w:val="00274C"/>
                <w:sz w:val="20"/>
                <w:szCs w:val="20"/>
              </w:rPr>
            </w:pPr>
            <w:r>
              <w:rPr>
                <w:color w:val="00274C"/>
                <w:position w:val="-2"/>
                <w:sz w:val="20"/>
                <w:szCs w:val="20"/>
                <w:u w:val="none"/>
              </w:rPr>
              <w:t xml:space="preserve">Tighten the cap </w:t>
            </w:r>
            <w:r>
              <w:rPr>
                <w:b/>
                <w:bCs/>
                <w:color w:val="00274C"/>
                <w:position w:val="-2"/>
                <w:sz w:val="20"/>
                <w:szCs w:val="20"/>
                <w:u w:val="none"/>
              </w:rPr>
              <w:t xml:space="preserve">A</w:t>
            </w:r>
            <w:r>
              <w:rPr>
                <w:color w:val="00274C"/>
                <w:position w:val="-2"/>
                <w:sz w:val="20"/>
                <w:szCs w:val="20"/>
                <w:u w:val="none"/>
              </w:rPr>
              <w:t xml:space="preserve"> or </w:t>
            </w:r>
            <w:r>
              <w:rPr>
                <w:b/>
                <w:bCs/>
                <w:color w:val="00274C"/>
                <w:position w:val="-2"/>
                <w:sz w:val="20"/>
                <w:szCs w:val="20"/>
                <w:u w:val="none"/>
              </w:rPr>
              <w:t xml:space="preserve">C</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8"/>
              </w:rPr>
              <w:drawing>
                <wp:inline distT="0" distB="0" distL="0" distR="0">
                  <wp:extent cx="2232000" cy="1497600"/>
                  <wp:effectExtent b="0" l="0" r="0" t="0"/>
                  <wp:docPr id="12642505" name="name189868d7ce736f7bc" descr="Fig._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1.jpg"/>
                          <pic:cNvPicPr/>
                        </pic:nvPicPr>
                        <pic:blipFill>
                          <a:blip r:embed="rId842968d7ce736f7b7" cstate="print"/>
                          <a:stretch>
                            <a:fillRect/>
                          </a:stretch>
                        </pic:blipFill>
                        <pic:spPr>
                          <a:xfrm>
                            <a:off x="0" y="0"/>
                            <a:ext cx="2232000" cy="1497600"/>
                          </a:xfrm>
                          <a:prstGeom prst="rect">
                            <a:avLst/>
                          </a:prstGeom>
                          <a:ln w="0">
                            <a:noFill/>
                          </a:ln>
                        </pic:spPr>
                      </pic:pic>
                    </a:graphicData>
                  </a:graphic>
                </wp:inline>
              </w:drawing>
            </w:r>
            <w:r>
              <w:rPr>
                <w:b/>
                <w:bCs/>
                <w:color w:val="00274C"/>
                <w:position w:val="0"/>
                <w:sz w:val="20"/>
                <w:szCs w:val="20"/>
                <w:u w:val="none"/>
              </w:rPr>
              <w:br/>
              <w:t xml:space="preserve">Fig. 6.1</w:t>
            </w:r>
            <w:r>
              <w:rPr>
                <w:position w:val="-224"/>
              </w:rPr>
              <w:drawing>
                <wp:inline distT="0" distB="0" distL="0" distR="0">
                  <wp:extent cx="2232000" cy="1476000"/>
                  <wp:effectExtent b="0" l="0" r="0" t="0"/>
                  <wp:docPr id="49136889" name="name331368d7ce737a780" descr="Fig._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2.jpg"/>
                          <pic:cNvPicPr/>
                        </pic:nvPicPr>
                        <pic:blipFill>
                          <a:blip r:embed="rId229368d7ce737a77c"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br/>
              <w:br/>
              <w:t xml:space="preserve">Fig. 6.2</w:t>
            </w:r>
            <w:r>
              <w:rPr>
                <w:position w:val="-226"/>
              </w:rPr>
              <w:drawing>
                <wp:inline distT="0" distB="0" distL="0" distR="0">
                  <wp:extent cx="2232000" cy="1483200"/>
                  <wp:effectExtent b="0" l="0" r="0" t="0"/>
                  <wp:docPr id="53281270" name="name663668d7ce73843b4" descr="Fig._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3.jpg"/>
                          <pic:cNvPicPr/>
                        </pic:nvPicPr>
                        <pic:blipFill>
                          <a:blip r:embed="rId446268d7ce73843ab"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6.3</w:t>
            </w:r>
            <w:r>
              <w:rPr>
                <w:position w:val="-224"/>
              </w:rPr>
              <w:drawing>
                <wp:inline distT="0" distB="0" distL="0" distR="0">
                  <wp:extent cx="2232000" cy="1468800"/>
                  <wp:effectExtent b="0" l="0" r="0" t="0"/>
                  <wp:docPr id="85732635" name="name945168d7ce738dfad" descr="Fig._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4.2.jpg"/>
                          <pic:cNvPicPr/>
                        </pic:nvPicPr>
                        <pic:blipFill>
                          <a:blip r:embed="rId831368d7ce738dfaa" cstate="print"/>
                          <a:stretch>
                            <a:fillRect/>
                          </a:stretch>
                        </pic:blipFill>
                        <pic:spPr>
                          <a:xfrm>
                            <a:off x="0" y="0"/>
                            <a:ext cx="2232000" cy="1468800"/>
                          </a:xfrm>
                          <a:prstGeom prst="rect">
                            <a:avLst/>
                          </a:prstGeom>
                          <a:ln w="0">
                            <a:noFill/>
                          </a:ln>
                        </pic:spPr>
                      </pic:pic>
                    </a:graphicData>
                  </a:graphic>
                </wp:inline>
              </w:drawing>
            </w:r>
            <w:r>
              <w:rPr>
                <w:b/>
                <w:bCs/>
                <w:color w:val="00274C"/>
                <w:position w:val="0"/>
                <w:sz w:val="20"/>
                <w:szCs w:val="20"/>
                <w:u w:val="none"/>
              </w:rPr>
              <w:br/>
              <w:br/>
              <w:br/>
              <w:t xml:space="preserve">Fig. 6.4</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Click on the right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111668d7ce738e572" w:history="1">
              <w:r>
                <w:rPr>
                  <w:rStyle w:val="DefaultParagraphFontPHPDOCX"/>
                  <w:color w:val="0000FF"/>
                  <w:position w:val="0"/>
                  <w:sz w:val="20"/>
                  <w:szCs w:val="20"/>
                  <w:u w:val="single" w:color=""/>
                </w:rPr>
                <w:t xml:space="preserve">https://www.youtube.com/embed/IBL-IEYm16U?rel=0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 filter cartridge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2516868" name="name660068d7ce739436a"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517568d7ce7394367"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4381"/>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959968d7ce7394b81" w:history="1">
              <w:r>
                <w:rPr>
                  <w:rStyle w:val="DefaultParagraphFontPHPDOCX"/>
                  <w:b/>
                  <w:bCs/>
                  <w:color w:val="0000FF"/>
                  <w:position w:val="-2"/>
                  <w:sz w:val="20"/>
                  <w:szCs w:val="20"/>
                  <w:u w:val="single" w:color=""/>
                </w:rPr>
                <w:t xml:space="preserve">Par. 3.2.2
</w:t>
              </w:r>
            </w:hyperlink>
          </w:p>
          <w:p>
            <w:pPr>
              <w:widowControl w:val="on"/>
              <w:pBdr/>
              <w:spacing w:before="0" w:after="0" w:line="262" w:lineRule="auto"/>
              <w:ind w:left="0" w:right="0"/>
              <w:jc w:val="left"/>
              <w:textAlignment w:val="center"/>
            </w:pPr>
            <w:r>
              <w:rPr>
                <w:b/>
                <w:bCs/>
                <w:color w:val="0000FF"/>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7123363" name="name214868d7ce739e4ae"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695568d7ce739e4aa"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4381"/>
              </w:numPr>
              <w:spacing w:before="0" w:after="0" w:line="262" w:lineRule="auto"/>
              <w:jc w:val="left"/>
              <w:rPr>
                <w:color w:val="00274C"/>
                <w:sz w:val="20"/>
                <w:szCs w:val="20"/>
              </w:rPr>
            </w:pPr>
            <w:r>
              <w:rPr>
                <w:color w:val="00274C"/>
                <w:position w:val="-2"/>
                <w:sz w:val="20"/>
                <w:szCs w:val="20"/>
                <w:u w:val="none"/>
              </w:rPr>
              <w:t xml:space="preserve">Electric/pneumatic screwdrivers are forbidden.</w:t>
            </w:r>
          </w:p>
          <w:p>
            <w:pPr>
              <w:numPr>
                <w:ilvl w:val="0"/>
                <w:numId w:val="14381"/>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14381"/>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665068d7ce739f054" w:history="1">
              <w:r>
                <w:rPr>
                  <w:rStyle w:val="DefaultParagraphFontPHPDOCX"/>
                  <w:b/>
                  <w:bCs/>
                  <w:color w:val="0000FF"/>
                  <w:position w:val="-2"/>
                  <w:sz w:val="20"/>
                  <w:szCs w:val="20"/>
                  <w:u w:val="single" w:color=""/>
                </w:rPr>
                <w:t xml:space="preserve">Par. 6.6 DISPOSAL and SCRAPPING</w:t>
              </w:r>
            </w:hyperlink>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4385"/>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by performing three complete turns and wait 1 minute..</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this operation allows to oil contained in the support </w:t>
            </w:r>
            <w:r>
              <w:rPr>
                <w:b/>
                <w:bCs/>
                <w:color w:val="00274C"/>
                <w:position w:val="-2"/>
                <w:sz w:val="20"/>
                <w:szCs w:val="20"/>
                <w:u w:val="none"/>
              </w:rPr>
              <w:t xml:space="preserve">F</w:t>
            </w:r>
            <w:r>
              <w:rPr>
                <w:color w:val="00274C"/>
                <w:position w:val="-2"/>
                <w:sz w:val="20"/>
                <w:szCs w:val="20"/>
                <w:u w:val="none"/>
              </w:rPr>
              <w:t xml:space="preserve"> to flow into the oil sump in the correct way.</w:t>
            </w:r>
          </w:p>
          <w:p/>
          <w:p/>
          <w:p/>
          <w:p/>
          <w:p>
            <w:pPr>
              <w:numPr>
                <w:ilvl w:val="0"/>
                <w:numId w:val="14386"/>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and check that the oil in the lub. oil filter support </w:t>
            </w:r>
            <w:r>
              <w:rPr>
                <w:b/>
                <w:bCs/>
                <w:color w:val="00274C"/>
                <w:position w:val="-2"/>
                <w:sz w:val="20"/>
                <w:szCs w:val="20"/>
                <w:u w:val="none"/>
              </w:rPr>
              <w:t xml:space="preserve">F</w:t>
            </w:r>
            <w:r>
              <w:rPr>
                <w:color w:val="00274C"/>
                <w:position w:val="-2"/>
                <w:sz w:val="20"/>
                <w:szCs w:val="20"/>
                <w:u w:val="none"/>
              </w:rPr>
              <w:t xml:space="preserve"> has flowed towards the oil sump.</w:t>
            </w:r>
          </w:p>
          <w:p>
            <w:pPr>
              <w:numPr>
                <w:ilvl w:val="0"/>
                <w:numId w:val="14386"/>
              </w:numPr>
              <w:spacing w:before="0" w:after="0" w:line="262" w:lineRule="auto"/>
              <w:jc w:val="left"/>
              <w:rPr>
                <w:color w:val="00274C"/>
                <w:sz w:val="20"/>
                <w:szCs w:val="20"/>
              </w:rPr>
            </w:pPr>
            <w:r>
              <w:rPr>
                <w:color w:val="00274C"/>
                <w:position w:val="-2"/>
                <w:sz w:val="20"/>
                <w:szCs w:val="20"/>
                <w:u w:val="none"/>
              </w:rPr>
              <w:t xml:space="preserve">Remove the cap </w:t>
            </w:r>
            <w:r>
              <w:rPr>
                <w:b/>
                <w:bCs/>
                <w:color w:val="00274C"/>
                <w:position w:val="-2"/>
                <w:sz w:val="20"/>
                <w:szCs w:val="20"/>
                <w:u w:val="none"/>
              </w:rPr>
              <w:t xml:space="preserve">A</w:t>
            </w:r>
            <w:r>
              <w:rPr>
                <w:color w:val="00274C"/>
                <w:position w:val="-2"/>
                <w:sz w:val="20"/>
                <w:szCs w:val="20"/>
                <w:u w:val="none"/>
              </w:rPr>
              <w:t xml:space="preserve"> as well as the oil cartridge </w:t>
            </w:r>
            <w:r>
              <w:rPr>
                <w:b/>
                <w:bCs/>
                <w:color w:val="00274C"/>
                <w:position w:val="-2"/>
                <w:sz w:val="20"/>
                <w:szCs w:val="20"/>
                <w:u w:val="none"/>
              </w:rPr>
              <w:t xml:space="preserve">B</w:t>
            </w:r>
            <w:r>
              <w:rPr>
                <w:color w:val="00274C"/>
                <w:position w:val="-2"/>
                <w:sz w:val="20"/>
                <w:szCs w:val="20"/>
                <w:u w:val="none"/>
              </w:rPr>
              <w:t xml:space="preserve"> from the oil filter support.</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10403658" name="name786268d7ce73aaf42" descr="Fig_5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5.jpg"/>
                          <pic:cNvPicPr/>
                        </pic:nvPicPr>
                        <pic:blipFill>
                          <a:blip r:embed="rId745668d7ce73aaf3e"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6.5</w:t>
            </w:r>
          </w:p>
        </w:tc>
      </w:tr>
      <w:tr>
        <w:trPr>
          <w:trHeight w:val="0" w:hRule="atLeast"/>
        </w:trPr>
        <w:tc>
          <w:tcPr>
            <w:tcW w:w="0" w:type="auto"/>
            <w:tcMar>
              <w:top w:w="150" w:type="dxa"/>
              <w:left w:w="150" w:type="dxa"/>
              <w:bottom w:w="150" w:type="dxa"/>
              <w:right w:w="150" w:type="dxa"/>
            </w:tcMar>
            <w:vAlign w:val="center"/>
          </w:tcPr>
          <w:p>
            <w:pPr>
              <w:numPr>
                <w:ilvl w:val="0"/>
                <w:numId w:val="14387"/>
              </w:numPr>
              <w:spacing w:before="0" w:after="0" w:line="262" w:lineRule="auto"/>
              <w:jc w:val="left"/>
              <w:rPr>
                <w:color w:val="00274C"/>
                <w:sz w:val="20"/>
                <w:szCs w:val="20"/>
              </w:rPr>
            </w:pPr>
            <w:r>
              <w:rPr>
                <w:color w:val="00274C"/>
                <w:position w:val="-2"/>
                <w:sz w:val="20"/>
                <w:szCs w:val="20"/>
                <w:u w:val="none"/>
              </w:rPr>
              <w:t xml:space="preserve">Remove and replace the oil cartridge </w:t>
            </w:r>
            <w:r>
              <w:rPr>
                <w:b/>
                <w:bCs/>
                <w:color w:val="00274C"/>
                <w:position w:val="-2"/>
                <w:sz w:val="20"/>
                <w:szCs w:val="20"/>
                <w:u w:val="none"/>
              </w:rPr>
              <w:t xml:space="preserve">B</w:t>
            </w:r>
            <w:r>
              <w:rPr>
                <w:color w:val="00274C"/>
                <w:position w:val="-2"/>
                <w:sz w:val="20"/>
                <w:szCs w:val="20"/>
                <w:u w:val="none"/>
              </w:rPr>
              <w:t xml:space="preserve"> with a new one.</w:t>
            </w:r>
            <w:r>
              <w:rPr>
                <w:color w:val="00274C"/>
                <w:position w:val="-2"/>
                <w:sz w:val="20"/>
                <w:szCs w:val="20"/>
                <w:u w:val="none"/>
              </w:rPr>
              <w:br/>
              <w:t xml:space="preserve">Remove and replace the gaskets </w:t>
            </w:r>
            <w:r>
              <w:rPr>
                <w:b/>
                <w:bCs/>
                <w:color w:val="00274C"/>
                <w:position w:val="-2"/>
                <w:sz w:val="20"/>
                <w:szCs w:val="20"/>
                <w:u w:val="none"/>
              </w:rPr>
              <w:t xml:space="preserve">C, D and E</w:t>
            </w:r>
            <w:r>
              <w:rPr>
                <w:color w:val="00274C"/>
                <w:position w:val="-2"/>
                <w:sz w:val="20"/>
                <w:szCs w:val="20"/>
                <w:u w:val="none"/>
              </w:rPr>
              <w:t xml:space="preserve"> with new ones.</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80277914" name="name642068d7ce73b62f1" descr="Fig_5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6.jpg"/>
                          <pic:cNvPicPr/>
                        </pic:nvPicPr>
                        <pic:blipFill>
                          <a:blip r:embed="rId943868d7ce73b62ed"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6.6</w:t>
            </w:r>
          </w:p>
        </w:tc>
      </w:tr>
      <w:tr>
        <w:trPr>
          <w:trHeight w:val="0" w:hRule="atLeast"/>
        </w:trPr>
        <w:tc>
          <w:tcPr>
            <w:tcW w:w="0" w:type="auto"/>
            <w:tcMar>
              <w:top w:w="150" w:type="dxa"/>
              <w:left w:w="150" w:type="dxa"/>
              <w:bottom w:w="150" w:type="dxa"/>
              <w:right w:w="150" w:type="dxa"/>
            </w:tcMar>
            <w:vAlign w:val="center"/>
          </w:tcPr>
          <w:p>
            <w:pPr>
              <w:numPr>
                <w:ilvl w:val="0"/>
                <w:numId w:val="14388"/>
              </w:numPr>
              <w:spacing w:before="0" w:after="0" w:line="262" w:lineRule="auto"/>
              <w:jc w:val="left"/>
              <w:rPr>
                <w:color w:val="00274C"/>
                <w:sz w:val="20"/>
                <w:szCs w:val="20"/>
              </w:rPr>
            </w:pPr>
            <w:r>
              <w:rPr>
                <w:color w:val="00274C"/>
                <w:position w:val="-2"/>
                <w:sz w:val="20"/>
                <w:szCs w:val="20"/>
                <w:u w:val="none"/>
              </w:rPr>
              <w:t xml:space="preserve">Fit and tighten the cover </w:t>
            </w:r>
            <w:r>
              <w:rPr>
                <w:b/>
                <w:bCs/>
                <w:color w:val="00274C"/>
                <w:position w:val="-2"/>
                <w:sz w:val="20"/>
                <w:szCs w:val="20"/>
                <w:u w:val="none"/>
              </w:rPr>
              <w:t xml:space="preserve">A</w:t>
            </w:r>
            <w:r>
              <w:rPr>
                <w:color w:val="00274C"/>
                <w:position w:val="-2"/>
                <w:sz w:val="20"/>
                <w:szCs w:val="20"/>
                <w:u w:val="none"/>
              </w:rPr>
              <w:t xml:space="preserve"> on the oil filter support </w:t>
            </w:r>
            <w:r>
              <w:rPr>
                <w:b/>
                <w:bCs/>
                <w:color w:val="00274C"/>
                <w:position w:val="-2"/>
                <w:sz w:val="20"/>
                <w:szCs w:val="20"/>
                <w:u w:val="none"/>
              </w:rPr>
              <w:t xml:space="preserve">F</w:t>
            </w:r>
            <w:r>
              <w:rPr>
                <w:color w:val="00274C"/>
                <w:position w:val="-2"/>
                <w:sz w:val="20"/>
                <w:szCs w:val="20"/>
                <w:u w:val="none"/>
              </w:rPr>
              <w:t xml:space="preserve"> , tightening it with a torque wrench </w:t>
            </w:r>
            <w:r>
              <w:rPr>
                <w:b/>
                <w:bCs/>
                <w:color w:val="00274C"/>
                <w:position w:val="-2"/>
                <w:sz w:val="20"/>
                <w:szCs w:val="20"/>
                <w:u w:val="none"/>
              </w:rPr>
              <w:t xml:space="preserve">G</w:t>
            </w:r>
            <w:r>
              <w:rPr>
                <w:color w:val="00274C"/>
                <w:position w:val="-2"/>
                <w:sz w:val="20"/>
                <w:szCs w:val="20"/>
                <w:u w:val="none"/>
              </w:rPr>
              <w:t xml:space="preserve"> (tightening torque of </w:t>
            </w:r>
            <w:r>
              <w:rPr>
                <w:b/>
                <w:bCs/>
                <w:color w:val="00274C"/>
                <w:position w:val="-2"/>
                <w:sz w:val="20"/>
                <w:szCs w:val="20"/>
                <w:u w:val="none"/>
              </w:rPr>
              <w:t xml:space="preserve">25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20667703" name="name655368d7ce73c29f0" descr="Fig_5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7.jpg"/>
                          <pic:cNvPicPr/>
                        </pic:nvPicPr>
                        <pic:blipFill>
                          <a:blip r:embed="rId243868d7ce73c29ec"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6.7</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Click on the right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689268d7ce73c2f46" w:history="1">
              <w:r>
                <w:rPr>
                  <w:rStyle w:val="DefaultParagraphFontPHPDOCX"/>
                  <w:color w:val="0000FF"/>
                  <w:position w:val="0"/>
                  <w:sz w:val="20"/>
                  <w:szCs w:val="20"/>
                  <w:u w:val="single" w:color=""/>
                </w:rPr>
                <w:t xml:space="preserve">https://www.youtube.com/embed/jr0sXe8Cdro?rel=0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Remote oil filter cartridge replacement (optional)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1779182" name="name889068d7ce73c9d1c"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32468d7ce73c9d19"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4381"/>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557968d7ce73ca66a" w:history="1">
              <w:r>
                <w:rPr>
                  <w:rStyle w:val="DefaultParagraphFontPHPDOCX"/>
                  <w:b/>
                  <w:bCs/>
                  <w:color w:val="0000FF"/>
                  <w:position w:val="-2"/>
                  <w:sz w:val="20"/>
                  <w:szCs w:val="20"/>
                  <w:u w:val="single" w:color=""/>
                </w:rPr>
                <w:t xml:space="preserve">Par. 3.2.2</w:t>
              </w:r>
            </w:hyperlink>
            <w:r>
              <w:rPr>
                <w:b/>
                <w:bCs/>
                <w:color w:val="00274C"/>
                <w:position w:val="-2"/>
                <w:sz w:val="20"/>
                <w:szCs w:val="20"/>
                <w:u w:val="none"/>
              </w:rPr>
              <w:t xml:space="preserve"> .</w:t>
            </w:r>
          </w:p>
          <w:p>
            <w:pPr>
              <w:numPr>
                <w:ilvl w:val="0"/>
                <w:numId w:val="14389"/>
              </w:numPr>
              <w:spacing w:before="0" w:after="0" w:line="262" w:lineRule="auto"/>
              <w:jc w:val="left"/>
              <w:rPr>
                <w:color w:val="00274C"/>
                <w:sz w:val="20"/>
                <w:szCs w:val="20"/>
              </w:rPr>
            </w:pPr>
            <w:r>
              <w:rPr>
                <w:color w:val="00274C"/>
                <w:position w:val="-2"/>
                <w:sz w:val="20"/>
                <w:szCs w:val="20"/>
                <w:u w:val="none"/>
              </w:rPr>
              <w:t xml:space="preserve">Unscrew and remove the cartridge </w:t>
            </w:r>
            <w:r>
              <w:rPr>
                <w:b/>
                <w:bCs/>
                <w:color w:val="00274C"/>
                <w:position w:val="-2"/>
                <w:sz w:val="20"/>
                <w:szCs w:val="20"/>
                <w:u w:val="none"/>
              </w:rPr>
              <w:t xml:space="preserve">A</w:t>
            </w:r>
            <w:r>
              <w:rPr>
                <w:color w:val="00274C"/>
                <w:position w:val="-2"/>
                <w:sz w:val="20"/>
                <w:szCs w:val="20"/>
                <w:u w:val="none"/>
              </w:rPr>
              <w:t xml:space="preserve"> using the appropriate wrench.</w:t>
            </w:r>
          </w:p>
          <w:p>
            <w:pPr>
              <w:numPr>
                <w:ilvl w:val="0"/>
                <w:numId w:val="14389"/>
              </w:numPr>
              <w:spacing w:before="0" w:after="0" w:line="262" w:lineRule="auto"/>
              <w:jc w:val="left"/>
              <w:rPr>
                <w:color w:val="00274C"/>
                <w:sz w:val="20"/>
                <w:szCs w:val="20"/>
              </w:rPr>
            </w:pPr>
            <w:r>
              <w:rPr>
                <w:color w:val="00274C"/>
                <w:position w:val="-2"/>
                <w:sz w:val="20"/>
                <w:szCs w:val="20"/>
                <w:u w:val="none"/>
              </w:rPr>
              <w:t xml:space="preserve">Lubricate the gasket and screw on the new cartridge </w:t>
            </w:r>
            <w:r>
              <w:rPr>
                <w:b/>
                <w:bCs/>
                <w:color w:val="00274C"/>
                <w:position w:val="-2"/>
                <w:sz w:val="20"/>
                <w:szCs w:val="20"/>
                <w:u w:val="none"/>
              </w:rPr>
              <w:t xml:space="preserve">A</w:t>
            </w:r>
            <w:r>
              <w:rPr>
                <w:color w:val="00274C"/>
                <w:position w:val="-2"/>
                <w:sz w:val="20"/>
                <w:szCs w:val="20"/>
                <w:u w:val="none"/>
              </w:rPr>
              <w:t xml:space="preserve"> using the appropriate wrench.</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56975530" name="name552068d7ce73d4b95" descr="Fig_5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8.jpg"/>
                          <pic:cNvPicPr/>
                        </pic:nvPicPr>
                        <pic:blipFill>
                          <a:blip r:embed="rId301868d7ce73d4b91"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t xml:space="preserve">Fig 6.8</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Filter cartridge and fuel pre-filter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6778726" name="name960868d7ce73dcaaa"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843568d7ce73dcaa6"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4381"/>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293068d7ce73dd269" w:history="1">
              <w:r>
                <w:rPr>
                  <w:rStyle w:val="DefaultParagraphFontPHPDOCX"/>
                  <w:b/>
                  <w:bCs/>
                  <w:color w:val="0000FF"/>
                  <w:position w:val="-2"/>
                  <w:sz w:val="20"/>
                  <w:szCs w:val="20"/>
                  <w:u w:val="single" w:color=""/>
                </w:rPr>
                <w:t xml:space="preserve">Par. 3.2.2
</w:t>
              </w:r>
            </w:hyperlink>
          </w:p>
          <w:p>
            <w:pPr>
              <w:widowControl w:val="on"/>
              <w:pBdr/>
              <w:spacing w:before="0" w:after="0" w:line="262" w:lineRule="auto"/>
              <w:ind w:left="0" w:right="0"/>
              <w:jc w:val="left"/>
              <w:textAlignment w:val="center"/>
            </w:pPr>
            <w:r>
              <w:rPr>
                <w:b/>
                <w:bCs/>
                <w:color w:val="0000FF"/>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787960" name="name734068d7ce73e4680"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401568d7ce73e467c"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4381"/>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14381"/>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876168d7ce73e500e" w:history="1">
              <w:r>
                <w:rPr>
                  <w:rStyle w:val="DefaultParagraphFontPHPDOCX"/>
                  <w:b/>
                  <w:bCs/>
                  <w:color w:val="0000FF"/>
                  <w:position w:val="-2"/>
                  <w:sz w:val="20"/>
                  <w:szCs w:val="20"/>
                  <w:u w:val="single" w:color=""/>
                </w:rPr>
                <w:t xml:space="preserve">Par. 6.6 DISPOSAL and SCRAPPING</w:t>
              </w:r>
            </w:hyperlink>
          </w:p>
          <w:p>
            <w:pPr>
              <w:numPr>
                <w:ilvl w:val="0"/>
                <w:numId w:val="14390"/>
              </w:numPr>
              <w:spacing w:before="0" w:after="0" w:line="262" w:lineRule="auto"/>
              <w:jc w:val="left"/>
              <w:rPr>
                <w:color w:val="00274C"/>
                <w:sz w:val="20"/>
                <w:szCs w:val="20"/>
              </w:rPr>
            </w:pPr>
            <w:r>
              <w:rPr>
                <w:color w:val="00274C"/>
                <w:position w:val="-2"/>
                <w:sz w:val="20"/>
                <w:szCs w:val="20"/>
                <w:u w:val="none"/>
              </w:rPr>
              <w:t xml:space="preserve">Disconnect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w:t>
            </w:r>
          </w:p>
          <w:p>
            <w:pPr>
              <w:numPr>
                <w:ilvl w:val="0"/>
                <w:numId w:val="14390"/>
              </w:numPr>
              <w:spacing w:before="0" w:after="0" w:line="262" w:lineRule="auto"/>
              <w:jc w:val="left"/>
              <w:rPr>
                <w:color w:val="00274C"/>
                <w:sz w:val="20"/>
                <w:szCs w:val="20"/>
              </w:rPr>
            </w:pPr>
            <w:r>
              <w:rPr>
                <w:color w:val="00274C"/>
                <w:position w:val="-2"/>
                <w:sz w:val="20"/>
                <w:szCs w:val="20"/>
                <w:u w:val="none"/>
              </w:rPr>
              <w:t xml:space="preserve">Remove the water presence sensor </w:t>
            </w:r>
            <w:r>
              <w:rPr>
                <w:b/>
                <w:bCs/>
                <w:color w:val="00274C"/>
                <w:position w:val="-2"/>
                <w:sz w:val="20"/>
                <w:szCs w:val="20"/>
                <w:u w:val="none"/>
              </w:rPr>
              <w:t xml:space="preserve">C</w:t>
            </w:r>
            <w:r>
              <w:rPr>
                <w:color w:val="00274C"/>
                <w:position w:val="-2"/>
                <w:sz w:val="20"/>
                <w:szCs w:val="20"/>
                <w:u w:val="none"/>
              </w:rPr>
              <w:t xml:space="preserve"> from its cartridge </w:t>
            </w:r>
            <w:r>
              <w:rPr>
                <w:b/>
                <w:bCs/>
                <w:color w:val="00274C"/>
                <w:position w:val="-2"/>
                <w:sz w:val="20"/>
                <w:szCs w:val="20"/>
                <w:u w:val="none"/>
              </w:rPr>
              <w:t xml:space="preserve">B</w:t>
            </w:r>
            <w:r>
              <w:rPr>
                <w:color w:val="00274C"/>
                <w:position w:val="-2"/>
                <w:sz w:val="20"/>
                <w:szCs w:val="20"/>
                <w:u w:val="none"/>
              </w:rPr>
              <w:t xml:space="preserve"> .</w:t>
            </w:r>
          </w:p>
          <w:p>
            <w:pPr>
              <w:numPr>
                <w:ilvl w:val="0"/>
                <w:numId w:val="14390"/>
              </w:numPr>
              <w:spacing w:before="0" w:after="0" w:line="262" w:lineRule="auto"/>
              <w:jc w:val="left"/>
              <w:rPr>
                <w:color w:val="00274C"/>
                <w:sz w:val="20"/>
                <w:szCs w:val="20"/>
              </w:rPr>
            </w:pPr>
            <w:r>
              <w:rPr>
                <w:color w:val="00274C"/>
                <w:position w:val="-2"/>
                <w:sz w:val="20"/>
                <w:szCs w:val="20"/>
                <w:u w:val="none"/>
              </w:rPr>
              <w:t xml:space="preserve">Loosen the cartridge </w:t>
            </w:r>
            <w:r>
              <w:rPr>
                <w:b/>
                <w:bCs/>
                <w:color w:val="00274C"/>
                <w:position w:val="-2"/>
                <w:sz w:val="20"/>
                <w:szCs w:val="20"/>
                <w:u w:val="none"/>
              </w:rPr>
              <w:t xml:space="preserve">B</w:t>
            </w:r>
            <w:r>
              <w:rPr>
                <w:color w:val="00274C"/>
                <w:position w:val="-2"/>
                <w:sz w:val="20"/>
                <w:szCs w:val="20"/>
                <w:u w:val="none"/>
              </w:rPr>
              <w:t xml:space="preserve"> using the appropriate wrench </w:t>
            </w:r>
            <w:r>
              <w:rPr>
                <w:b/>
                <w:bCs/>
                <w:color w:val="00274C"/>
                <w:position w:val="-2"/>
                <w:sz w:val="20"/>
                <w:szCs w:val="20"/>
                <w:u w:val="none"/>
              </w:rPr>
              <w:t xml:space="preserve">F (Fig. 6.10)</w:t>
            </w:r>
            <w:r>
              <w:rPr>
                <w:color w:val="00274C"/>
                <w:position w:val="-2"/>
                <w:sz w:val="20"/>
                <w:szCs w:val="20"/>
                <w:u w:val="none"/>
              </w:rPr>
              <w:t xml:space="preserve"> .</w:t>
            </w:r>
          </w:p>
          <w:p>
            <w:pPr>
              <w:numPr>
                <w:ilvl w:val="0"/>
                <w:numId w:val="14390"/>
              </w:numPr>
              <w:spacing w:before="0" w:after="0" w:line="262" w:lineRule="auto"/>
              <w:jc w:val="left"/>
              <w:rPr>
                <w:color w:val="00274C"/>
                <w:sz w:val="20"/>
                <w:szCs w:val="20"/>
              </w:rPr>
            </w:pPr>
            <w:r>
              <w:rPr>
                <w:color w:val="00274C"/>
                <w:position w:val="-2"/>
                <w:sz w:val="20"/>
                <w:szCs w:val="20"/>
                <w:u w:val="none"/>
              </w:rPr>
              <w:t xml:space="preserve">Lubricate the gasket </w:t>
            </w:r>
            <w:r>
              <w:rPr>
                <w:b/>
                <w:bCs/>
                <w:color w:val="00274C"/>
                <w:position w:val="-2"/>
                <w:sz w:val="20"/>
                <w:szCs w:val="20"/>
                <w:u w:val="none"/>
              </w:rPr>
              <w:t xml:space="preserve">D</w:t>
            </w:r>
            <w:r>
              <w:rPr>
                <w:color w:val="00274C"/>
                <w:position w:val="-2"/>
                <w:sz w:val="20"/>
                <w:szCs w:val="20"/>
                <w:u w:val="none"/>
              </w:rPr>
              <w:t xml:space="preserve"> of the new cartridge B.</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6132398" name="name472668d7ce73ebee7"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391168d7ce73ebee4"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Pr>
              <w:widowControl w:val="on"/>
              <w:pBdr/>
              <w:spacing w:before="0" w:after="0" w:line="240" w:lineRule="auto"/>
              <w:ind w:left="0" w:right="0"/>
              <w:jc w:val="left"/>
            </w:pPr>
            <w:r>
              <w:rPr>
                <w:color w:val="00274C"/>
                <w:position w:val="-2"/>
                <w:sz w:val="20"/>
                <w:szCs w:val="20"/>
                <w:u w:val="none"/>
              </w:rPr>
              <w:t xml:space="preserve">
• Do not fill the new cartridge </w:t>
            </w:r>
            <w:r>
              <w:rPr>
                <w:b/>
                <w:bCs/>
                <w:color w:val="00274C"/>
                <w:position w:val="-2"/>
                <w:sz w:val="20"/>
                <w:szCs w:val="20"/>
                <w:u w:val="none"/>
              </w:rPr>
              <w:t xml:space="preserve">B</w:t>
            </w:r>
            <w:r>
              <w:rPr>
                <w:color w:val="00274C"/>
                <w:position w:val="-2"/>
                <w:sz w:val="20"/>
                <w:szCs w:val="20"/>
                <w:u w:val="none"/>
              </w:rPr>
              <w:t xml:space="preserve"> with fuel.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4390"/>
              </w:numPr>
              <w:spacing w:before="0" w:after="0" w:line="262" w:lineRule="auto"/>
              <w:jc w:val="left"/>
              <w:rPr>
                <w:color w:val="00274C"/>
                <w:sz w:val="20"/>
                <w:szCs w:val="20"/>
              </w:rPr>
            </w:pPr>
            <w:r>
              <w:rPr>
                <w:color w:val="00274C"/>
                <w:position w:val="-2"/>
                <w:sz w:val="20"/>
                <w:szCs w:val="20"/>
                <w:u w:val="none"/>
              </w:rPr>
              <w:t xml:space="preserve">Tighten the new cartridge </w:t>
            </w:r>
            <w:r>
              <w:rPr>
                <w:b/>
                <w:bCs/>
                <w:color w:val="00274C"/>
                <w:position w:val="-2"/>
                <w:sz w:val="20"/>
                <w:szCs w:val="20"/>
                <w:u w:val="none"/>
              </w:rPr>
              <w:t xml:space="preserve">B (Fig. 6.10)</w:t>
            </w:r>
            <w:r>
              <w:rPr>
                <w:color w:val="00274C"/>
                <w:position w:val="-2"/>
                <w:sz w:val="20"/>
                <w:szCs w:val="20"/>
                <w:u w:val="none"/>
              </w:rPr>
              <w:t xml:space="preserve"> on the diesel fuel filter support </w:t>
            </w:r>
            <w:r>
              <w:rPr>
                <w:b/>
                <w:bCs/>
                <w:color w:val="00274C"/>
                <w:position w:val="-2"/>
                <w:sz w:val="20"/>
                <w:szCs w:val="20"/>
                <w:u w:val="none"/>
              </w:rPr>
              <w:t xml:space="preserve">E</w:t>
            </w:r>
            <w:r>
              <w:rPr>
                <w:color w:val="00274C"/>
                <w:position w:val="-2"/>
                <w:sz w:val="20"/>
                <w:szCs w:val="20"/>
                <w:u w:val="none"/>
              </w:rPr>
              <w:t xml:space="preserve"> using the special wrench </w:t>
            </w:r>
            <w:r>
              <w:rPr>
                <w:b/>
                <w:bCs/>
                <w:color w:val="00274C"/>
                <w:position w:val="-2"/>
                <w:sz w:val="20"/>
                <w:szCs w:val="20"/>
                <w:u w:val="none"/>
              </w:rPr>
              <w:t xml:space="preserve">F</w:t>
            </w:r>
            <w:r>
              <w:rPr>
                <w:color w:val="00274C"/>
                <w:position w:val="-2"/>
                <w:sz w:val="20"/>
                <w:szCs w:val="20"/>
                <w:u w:val="none"/>
              </w:rPr>
              <w:t xml:space="preserve"> (tightening torque of </w:t>
            </w:r>
            <w:r>
              <w:rPr>
                <w:b/>
                <w:bCs/>
                <w:color w:val="00274C"/>
                <w:position w:val="-2"/>
                <w:sz w:val="20"/>
                <w:szCs w:val="20"/>
                <w:u w:val="none"/>
              </w:rPr>
              <w:t xml:space="preserve">17 Nm</w:t>
            </w:r>
            <w:r>
              <w:rPr>
                <w:color w:val="00274C"/>
                <w:position w:val="-2"/>
                <w:sz w:val="20"/>
                <w:szCs w:val="20"/>
                <w:u w:val="none"/>
              </w:rPr>
              <w:t xml:space="preserve"> ).</w:t>
            </w:r>
          </w:p>
          <w:p>
            <w:pPr>
              <w:numPr>
                <w:ilvl w:val="0"/>
                <w:numId w:val="14390"/>
              </w:numPr>
              <w:spacing w:before="0" w:after="0" w:line="262" w:lineRule="auto"/>
              <w:jc w:val="left"/>
              <w:rPr>
                <w:color w:val="00274C"/>
                <w:sz w:val="20"/>
                <w:szCs w:val="20"/>
              </w:rPr>
            </w:pPr>
            <w:r>
              <w:rPr>
                <w:color w:val="00274C"/>
                <w:position w:val="-2"/>
                <w:sz w:val="20"/>
                <w:szCs w:val="20"/>
                <w:u w:val="none"/>
              </w:rPr>
              <w:t xml:space="preserve">Tighten the water presence sensor </w:t>
            </w:r>
            <w:r>
              <w:rPr>
                <w:b/>
                <w:bCs/>
                <w:color w:val="00274C"/>
                <w:position w:val="-2"/>
                <w:sz w:val="20"/>
                <w:szCs w:val="20"/>
                <w:u w:val="none"/>
              </w:rPr>
              <w:t xml:space="preserve">C</w:t>
            </w:r>
            <w:r>
              <w:rPr>
                <w:color w:val="00274C"/>
                <w:position w:val="-2"/>
                <w:sz w:val="20"/>
                <w:szCs w:val="20"/>
                <w:u w:val="none"/>
              </w:rPr>
              <w:t xml:space="preserve"> on the new cartridge </w:t>
            </w:r>
            <w:r>
              <w:rPr>
                <w:b/>
                <w:bCs/>
                <w:color w:val="00274C"/>
                <w:position w:val="-2"/>
                <w:sz w:val="20"/>
                <w:szCs w:val="20"/>
                <w:u w:val="none"/>
              </w:rPr>
              <w:t xml:space="preserve">B</w:t>
            </w:r>
            <w:r>
              <w:rPr>
                <w:color w:val="00274C"/>
                <w:position w:val="-2"/>
                <w:sz w:val="20"/>
                <w:szCs w:val="20"/>
                <w:u w:val="none"/>
              </w:rPr>
              <w:t xml:space="preserve"> (tightening torque of </w:t>
            </w:r>
            <w:r>
              <w:rPr>
                <w:b/>
                <w:bCs/>
                <w:color w:val="00274C"/>
                <w:position w:val="-2"/>
                <w:sz w:val="20"/>
                <w:szCs w:val="20"/>
                <w:u w:val="none"/>
              </w:rPr>
              <w:t xml:space="preserve">5 Nm</w:t>
            </w:r>
            <w:r>
              <w:rPr>
                <w:color w:val="00274C"/>
                <w:position w:val="-2"/>
                <w:sz w:val="20"/>
                <w:szCs w:val="20"/>
                <w:u w:val="none"/>
              </w:rPr>
              <w:t xml:space="preserve"> ).</w:t>
            </w:r>
          </w:p>
          <w:p>
            <w:pPr>
              <w:numPr>
                <w:ilvl w:val="0"/>
                <w:numId w:val="14390"/>
              </w:numPr>
              <w:spacing w:before="0" w:after="0" w:line="262" w:lineRule="auto"/>
              <w:jc w:val="left"/>
              <w:rPr>
                <w:color w:val="00274C"/>
                <w:sz w:val="20"/>
                <w:szCs w:val="20"/>
              </w:rPr>
            </w:pPr>
            <w:r>
              <w:rPr>
                <w:color w:val="00274C"/>
                <w:position w:val="-2"/>
                <w:sz w:val="20"/>
                <w:szCs w:val="20"/>
                <w:u w:val="none"/>
              </w:rPr>
              <w:t xml:space="preserve">Reconnect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w:t>
            </w:r>
          </w:p>
          <w:p>
            <w:pPr>
              <w:numPr>
                <w:ilvl w:val="0"/>
                <w:numId w:val="14390"/>
              </w:numPr>
              <w:spacing w:before="0" w:after="0" w:line="262" w:lineRule="auto"/>
              <w:jc w:val="left"/>
              <w:rPr>
                <w:color w:val="00274C"/>
                <w:sz w:val="20"/>
                <w:szCs w:val="20"/>
              </w:rPr>
            </w:pPr>
            <w:r>
              <w:rPr>
                <w:color w:val="00274C"/>
                <w:position w:val="-2"/>
                <w:sz w:val="20"/>
                <w:szCs w:val="20"/>
                <w:u w:val="none"/>
              </w:rPr>
              <w:t xml:space="preserve">Push repeatedly the button </w:t>
            </w:r>
            <w:r>
              <w:rPr>
                <w:b/>
                <w:bCs/>
                <w:color w:val="00274C"/>
                <w:position w:val="-2"/>
                <w:sz w:val="20"/>
                <w:szCs w:val="20"/>
                <w:u w:val="none"/>
              </w:rPr>
              <w:t xml:space="preserve">G</w:t>
            </w:r>
            <w:r>
              <w:rPr>
                <w:color w:val="00274C"/>
                <w:position w:val="-2"/>
                <w:sz w:val="20"/>
                <w:szCs w:val="20"/>
                <w:u w:val="none"/>
              </w:rPr>
              <w:t xml:space="preserve"> in order to fill the circuit.</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34281245" name="name606868d7ce7402d09" descr="Fig_5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9.jpg"/>
                          <pic:cNvPicPr/>
                        </pic:nvPicPr>
                        <pic:blipFill>
                          <a:blip r:embed="rId114168d7ce7402d05"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6.9</w:t>
            </w:r>
            <w:r>
              <w:rPr>
                <w:position w:val="-226"/>
              </w:rPr>
              <w:drawing>
                <wp:inline distT="0" distB="0" distL="0" distR="0">
                  <wp:extent cx="2232000" cy="1483200"/>
                  <wp:effectExtent b="0" l="0" r="0" t="0"/>
                  <wp:docPr id="10336906" name="name994168d7ce740ea1a" descr="Fig_5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10.jpg"/>
                          <pic:cNvPicPr/>
                        </pic:nvPicPr>
                        <pic:blipFill>
                          <a:blip r:embed="rId420468d7ce740ea16"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6.10</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Click on the right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332268d7ce740ef64" w:history="1">
              <w:r>
                <w:rPr>
                  <w:rStyle w:val="DefaultParagraphFontPHPDOCX"/>
                  <w:color w:val="0000FF"/>
                  <w:position w:val="0"/>
                  <w:sz w:val="20"/>
                  <w:szCs w:val="20"/>
                  <w:u w:val="single" w:color=""/>
                </w:rPr>
                <w:t xml:space="preserve">https://www.youtube.com/embed/MXs9IUimUi4?rel=0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Air filter cartridge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4932710" name="name775168d7ce741693c"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273068d7ce7416939"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4381"/>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206168d7ce741715b"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 not necessarily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4391"/>
              </w:numPr>
              <w:spacing w:before="0" w:after="0" w:line="262" w:lineRule="auto"/>
              <w:jc w:val="left"/>
              <w:rPr>
                <w:color w:val="00274C"/>
                <w:sz w:val="20"/>
                <w:szCs w:val="20"/>
              </w:rPr>
            </w:pPr>
            <w:r>
              <w:rPr>
                <w:color w:val="00274C"/>
                <w:position w:val="-2"/>
                <w:sz w:val="20"/>
                <w:szCs w:val="20"/>
                <w:u w:val="none"/>
              </w:rPr>
              <w:t xml:space="preserve">Release the two fastenings </w:t>
            </w:r>
            <w:r>
              <w:rPr>
                <w:b/>
                <w:bCs/>
                <w:color w:val="00274C"/>
                <w:position w:val="-2"/>
                <w:sz w:val="20"/>
                <w:szCs w:val="20"/>
                <w:u w:val="none"/>
              </w:rPr>
              <w:t xml:space="preserve">F</w:t>
            </w:r>
            <w:r>
              <w:rPr>
                <w:color w:val="00274C"/>
                <w:position w:val="-2"/>
                <w:sz w:val="20"/>
                <w:szCs w:val="20"/>
                <w:u w:val="none"/>
              </w:rPr>
              <w:t xml:space="preserve"> of the cover </w:t>
            </w:r>
            <w:r>
              <w:rPr>
                <w:b/>
                <w:bCs/>
                <w:color w:val="00274C"/>
                <w:position w:val="-2"/>
                <w:sz w:val="20"/>
                <w:szCs w:val="20"/>
                <w:u w:val="none"/>
              </w:rPr>
              <w:t xml:space="preserve">A</w:t>
            </w:r>
            <w:r>
              <w:rPr>
                <w:color w:val="00274C"/>
                <w:position w:val="-2"/>
                <w:sz w:val="20"/>
                <w:szCs w:val="20"/>
                <w:u w:val="none"/>
              </w:rPr>
              <w:t xml:space="preserve"> .</w:t>
            </w:r>
          </w:p>
          <w:p>
            <w:pPr>
              <w:numPr>
                <w:ilvl w:val="0"/>
                <w:numId w:val="14391"/>
              </w:numPr>
              <w:spacing w:before="0" w:after="0" w:line="262" w:lineRule="auto"/>
              <w:jc w:val="left"/>
              <w:rPr>
                <w:color w:val="00274C"/>
                <w:sz w:val="20"/>
                <w:szCs w:val="20"/>
              </w:rPr>
            </w:pPr>
            <w:r>
              <w:rPr>
                <w:color w:val="00274C"/>
                <w:position w:val="-2"/>
                <w:sz w:val="20"/>
                <w:szCs w:val="20"/>
                <w:u w:val="none"/>
              </w:rPr>
              <w:t xml:space="preserve">Remove the cartridges </w:t>
            </w:r>
            <w:r>
              <w:rPr>
                <w:b/>
                <w:bCs/>
                <w:color w:val="00274C"/>
                <w:position w:val="-2"/>
                <w:sz w:val="20"/>
                <w:szCs w:val="20"/>
                <w:u w:val="none"/>
              </w:rPr>
              <w:t xml:space="preserve">B and G.</w:t>
            </w:r>
          </w:p>
          <w:p>
            <w:pPr>
              <w:numPr>
                <w:ilvl w:val="0"/>
                <w:numId w:val="14391"/>
              </w:numPr>
              <w:spacing w:before="0" w:after="0" w:line="262" w:lineRule="auto"/>
              <w:jc w:val="left"/>
              <w:rPr>
                <w:color w:val="00274C"/>
                <w:sz w:val="20"/>
                <w:szCs w:val="20"/>
              </w:rPr>
            </w:pPr>
            <w:r>
              <w:rPr>
                <w:color w:val="00274C"/>
                <w:position w:val="-2"/>
                <w:sz w:val="20"/>
                <w:szCs w:val="20"/>
                <w:u w:val="none"/>
              </w:rPr>
              <w:t xml:space="preserve">Reinstall:</w:t>
            </w:r>
            <w:r>
              <w:rPr>
                <w:color w:val="00274C"/>
                <w:position w:val="-2"/>
                <w:sz w:val="20"/>
                <w:szCs w:val="20"/>
                <w:u w:val="none"/>
              </w:rPr>
              <w:br/>
              <w:t xml:space="preserve">- the new cartridges </w:t>
            </w:r>
            <w:r>
              <w:rPr>
                <w:b/>
                <w:bCs/>
                <w:color w:val="00274C"/>
                <w:position w:val="-2"/>
                <w:sz w:val="20"/>
                <w:szCs w:val="20"/>
                <w:u w:val="none"/>
              </w:rPr>
              <w:t xml:space="preserve">B and G</w:t>
            </w:r>
            <w:r>
              <w:rPr>
                <w:color w:val="00274C"/>
                <w:position w:val="-2"/>
                <w:sz w:val="20"/>
                <w:szCs w:val="20"/>
                <w:u w:val="none"/>
              </w:rPr>
              <w:t xml:space="preserve"> .</w:t>
            </w:r>
            <w:r>
              <w:rPr>
                <w:color w:val="00274C"/>
                <w:position w:val="-2"/>
                <w:sz w:val="20"/>
                <w:szCs w:val="20"/>
                <w:u w:val="none"/>
              </w:rPr>
              <w:br/>
              <w:t xml:space="preserve">-the cover </w:t>
            </w:r>
            <w:r>
              <w:rPr>
                <w:b/>
                <w:bCs/>
                <w:color w:val="00274C"/>
                <w:position w:val="-2"/>
                <w:sz w:val="20"/>
                <w:szCs w:val="20"/>
                <w:u w:val="none"/>
              </w:rPr>
              <w:t xml:space="preserve">A</w:t>
            </w:r>
            <w:r>
              <w:rPr>
                <w:color w:val="00274C"/>
                <w:position w:val="-2"/>
                <w:sz w:val="20"/>
                <w:szCs w:val="20"/>
                <w:u w:val="none"/>
              </w:rPr>
              <w:t xml:space="preserve"> checking the right tightness of fastenings </w:t>
            </w:r>
            <w:r>
              <w:rPr>
                <w:b/>
                <w:bCs/>
                <w:color w:val="00274C"/>
                <w:position w:val="-2"/>
                <w:sz w:val="20"/>
                <w:szCs w:val="20"/>
                <w:u w:val="none"/>
              </w:rPr>
              <w:t xml:space="preserve">F</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68821519" name="name175068d7ce74236f9" descr="6.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png"/>
                          <pic:cNvPicPr/>
                        </pic:nvPicPr>
                        <pic:blipFill>
                          <a:blip r:embed="rId185768d7ce74236f6" cstate="print"/>
                          <a:stretch>
                            <a:fillRect/>
                          </a:stretch>
                        </pic:blipFill>
                        <pic:spPr>
                          <a:xfrm>
                            <a:off x="0" y="0"/>
                            <a:ext cx="2232000" cy="147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6.11</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Disposal and scrapping</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14381"/>
              </w:numPr>
              <w:spacing w:before="0" w:after="0" w:line="262" w:lineRule="auto"/>
              <w:jc w:val="left"/>
              <w:rPr>
                <w:color w:val="00274C"/>
                <w:sz w:val="20"/>
                <w:szCs w:val="20"/>
              </w:rPr>
            </w:pPr>
            <w:r>
              <w:rPr>
                <w:color w:val="00274C"/>
                <w:position w:val="-2"/>
                <w:sz w:val="20"/>
                <w:szCs w:val="20"/>
                <w:u w:val="none"/>
              </w:rPr>
              <w:t xml:space="preserve">In case of scrapping, the engine shall be disposed of in appropriate locations, in conformity with the law in force.</w:t>
            </w:r>
          </w:p>
          <w:p>
            <w:pPr>
              <w:numPr>
                <w:ilvl w:val="0"/>
                <w:numId w:val="14381"/>
              </w:numPr>
              <w:spacing w:before="0" w:after="0" w:line="262" w:lineRule="auto"/>
              <w:jc w:val="left"/>
              <w:rPr>
                <w:color w:val="00274C"/>
                <w:sz w:val="20"/>
                <w:szCs w:val="20"/>
              </w:rPr>
            </w:pPr>
            <w:r>
              <w:rPr>
                <w:color w:val="00274C"/>
                <w:position w:val="-2"/>
                <w:sz w:val="20"/>
                <w:szCs w:val="20"/>
                <w:u w:val="none"/>
              </w:rPr>
              <w:t xml:space="preserve">Before scrapping, it is necessary to separate the rubber or plastic parts from the rest of the components.</w:t>
            </w:r>
          </w:p>
          <w:p>
            <w:pPr>
              <w:numPr>
                <w:ilvl w:val="0"/>
                <w:numId w:val="14381"/>
              </w:numPr>
              <w:spacing w:before="0" w:after="0" w:line="262" w:lineRule="auto"/>
              <w:jc w:val="left"/>
              <w:rPr>
                <w:color w:val="00274C"/>
                <w:sz w:val="20"/>
                <w:szCs w:val="20"/>
              </w:rPr>
            </w:pPr>
            <w:r>
              <w:rPr>
                <w:color w:val="00274C"/>
                <w:position w:val="-2"/>
                <w:sz w:val="20"/>
                <w:szCs w:val="20"/>
                <w:u w:val="none"/>
              </w:rPr>
              <w:t xml:space="preserve">The parts only composed of plastic material, aluminium and steel can be recycled if collected by the appropriate centers.</w:t>
            </w:r>
          </w:p>
          <w:p>
            <w:pPr>
              <w:numPr>
                <w:ilvl w:val="0"/>
                <w:numId w:val="14381"/>
              </w:numPr>
              <w:spacing w:before="0" w:after="0" w:line="262" w:lineRule="auto"/>
              <w:jc w:val="left"/>
              <w:rPr>
                <w:color w:val="00274C"/>
                <w:sz w:val="20"/>
                <w:szCs w:val="20"/>
              </w:rPr>
            </w:pPr>
            <w:r>
              <w:rPr>
                <w:color w:val="00274C"/>
                <w:position w:val="-2"/>
                <w:sz w:val="20"/>
                <w:szCs w:val="20"/>
                <w:u w:val="none"/>
              </w:rPr>
              <w:t xml:space="preserve">Waste oil must properly be recycled and disposed of in the correct way to safeguard the environment. According to the laws in force, it is classified as hazardous waste, therefore it must be collected by the appropriate centers.</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4391">
    <w:multiLevelType w:val="hybridMultilevel"/>
    <w:lvl w:ilvl="0" w:tplc="48121211">
      <w:start w:val="1"/>
      <w:numFmt w:val="decimal"/>
      <w:lvlText w:val="%1."/>
      <w:lvlJc w:val="left"/>
      <w:pPr>
        <w:ind w:left="720" w:hanging="360"/>
      </w:pPr>
    </w:lvl>
    <w:lvl w:ilvl="1" w:tplc="48121211" w:tentative="1">
      <w:start w:val="1"/>
      <w:numFmt w:val="lowerLetter"/>
      <w:lvlText w:val="%2."/>
      <w:lvlJc w:val="left"/>
      <w:pPr>
        <w:ind w:left="1440" w:hanging="360"/>
      </w:pPr>
    </w:lvl>
    <w:lvl w:ilvl="2" w:tplc="48121211" w:tentative="1">
      <w:start w:val="1"/>
      <w:numFmt w:val="lowerRoman"/>
      <w:lvlText w:val="%3."/>
      <w:lvlJc w:val="right"/>
      <w:pPr>
        <w:ind w:left="2160" w:hanging="180"/>
      </w:pPr>
    </w:lvl>
    <w:lvl w:ilvl="3" w:tplc="48121211" w:tentative="1">
      <w:start w:val="1"/>
      <w:numFmt w:val="decimal"/>
      <w:lvlText w:val="%4."/>
      <w:lvlJc w:val="left"/>
      <w:pPr>
        <w:ind w:left="2880" w:hanging="360"/>
      </w:pPr>
    </w:lvl>
    <w:lvl w:ilvl="4" w:tplc="48121211" w:tentative="1">
      <w:start w:val="1"/>
      <w:numFmt w:val="lowerLetter"/>
      <w:lvlText w:val="%5."/>
      <w:lvlJc w:val="left"/>
      <w:pPr>
        <w:ind w:left="3600" w:hanging="360"/>
      </w:pPr>
    </w:lvl>
    <w:lvl w:ilvl="5" w:tplc="48121211" w:tentative="1">
      <w:start w:val="1"/>
      <w:numFmt w:val="lowerRoman"/>
      <w:lvlText w:val="%6."/>
      <w:lvlJc w:val="right"/>
      <w:pPr>
        <w:ind w:left="4320" w:hanging="180"/>
      </w:pPr>
    </w:lvl>
    <w:lvl w:ilvl="6" w:tplc="48121211" w:tentative="1">
      <w:start w:val="1"/>
      <w:numFmt w:val="decimal"/>
      <w:lvlText w:val="%7."/>
      <w:lvlJc w:val="left"/>
      <w:pPr>
        <w:ind w:left="5040" w:hanging="360"/>
      </w:pPr>
    </w:lvl>
    <w:lvl w:ilvl="7" w:tplc="48121211" w:tentative="1">
      <w:start w:val="1"/>
      <w:numFmt w:val="lowerLetter"/>
      <w:lvlText w:val="%8."/>
      <w:lvlJc w:val="left"/>
      <w:pPr>
        <w:ind w:left="5760" w:hanging="360"/>
      </w:pPr>
    </w:lvl>
    <w:lvl w:ilvl="8" w:tplc="48121211" w:tentative="1">
      <w:start w:val="1"/>
      <w:numFmt w:val="lowerRoman"/>
      <w:lvlText w:val="%9."/>
      <w:lvlJc w:val="right"/>
      <w:pPr>
        <w:ind w:left="6480" w:hanging="180"/>
      </w:pPr>
    </w:lvl>
  </w:abstractNum>
  <w:abstractNum w:abstractNumId="14390">
    <w:multiLevelType w:val="hybridMultilevel"/>
    <w:lvl w:ilvl="0" w:tplc="52034977">
      <w:start w:val="1"/>
      <w:numFmt w:val="decimal"/>
      <w:lvlText w:val="%1."/>
      <w:lvlJc w:val="left"/>
      <w:pPr>
        <w:ind w:left="720" w:hanging="360"/>
      </w:pPr>
    </w:lvl>
    <w:lvl w:ilvl="1" w:tplc="52034977" w:tentative="1">
      <w:start w:val="1"/>
      <w:numFmt w:val="lowerLetter"/>
      <w:lvlText w:val="%2."/>
      <w:lvlJc w:val="left"/>
      <w:pPr>
        <w:ind w:left="1440" w:hanging="360"/>
      </w:pPr>
    </w:lvl>
    <w:lvl w:ilvl="2" w:tplc="52034977" w:tentative="1">
      <w:start w:val="1"/>
      <w:numFmt w:val="lowerRoman"/>
      <w:lvlText w:val="%3."/>
      <w:lvlJc w:val="right"/>
      <w:pPr>
        <w:ind w:left="2160" w:hanging="180"/>
      </w:pPr>
    </w:lvl>
    <w:lvl w:ilvl="3" w:tplc="52034977" w:tentative="1">
      <w:start w:val="1"/>
      <w:numFmt w:val="decimal"/>
      <w:lvlText w:val="%4."/>
      <w:lvlJc w:val="left"/>
      <w:pPr>
        <w:ind w:left="2880" w:hanging="360"/>
      </w:pPr>
    </w:lvl>
    <w:lvl w:ilvl="4" w:tplc="52034977" w:tentative="1">
      <w:start w:val="1"/>
      <w:numFmt w:val="lowerLetter"/>
      <w:lvlText w:val="%5."/>
      <w:lvlJc w:val="left"/>
      <w:pPr>
        <w:ind w:left="3600" w:hanging="360"/>
      </w:pPr>
    </w:lvl>
    <w:lvl w:ilvl="5" w:tplc="52034977" w:tentative="1">
      <w:start w:val="1"/>
      <w:numFmt w:val="lowerRoman"/>
      <w:lvlText w:val="%6."/>
      <w:lvlJc w:val="right"/>
      <w:pPr>
        <w:ind w:left="4320" w:hanging="180"/>
      </w:pPr>
    </w:lvl>
    <w:lvl w:ilvl="6" w:tplc="52034977" w:tentative="1">
      <w:start w:val="1"/>
      <w:numFmt w:val="decimal"/>
      <w:lvlText w:val="%7."/>
      <w:lvlJc w:val="left"/>
      <w:pPr>
        <w:ind w:left="5040" w:hanging="360"/>
      </w:pPr>
    </w:lvl>
    <w:lvl w:ilvl="7" w:tplc="52034977" w:tentative="1">
      <w:start w:val="1"/>
      <w:numFmt w:val="lowerLetter"/>
      <w:lvlText w:val="%8."/>
      <w:lvlJc w:val="left"/>
      <w:pPr>
        <w:ind w:left="5760" w:hanging="360"/>
      </w:pPr>
    </w:lvl>
    <w:lvl w:ilvl="8" w:tplc="52034977" w:tentative="1">
      <w:start w:val="1"/>
      <w:numFmt w:val="lowerRoman"/>
      <w:lvlText w:val="%9."/>
      <w:lvlJc w:val="right"/>
      <w:pPr>
        <w:ind w:left="6480" w:hanging="180"/>
      </w:pPr>
    </w:lvl>
  </w:abstractNum>
  <w:abstractNum w:abstractNumId="14389">
    <w:multiLevelType w:val="hybridMultilevel"/>
    <w:lvl w:ilvl="0" w:tplc="24227206">
      <w:start w:val="1"/>
      <w:numFmt w:val="decimal"/>
      <w:lvlText w:val="%1."/>
      <w:lvlJc w:val="left"/>
      <w:pPr>
        <w:ind w:left="720" w:hanging="360"/>
      </w:pPr>
    </w:lvl>
    <w:lvl w:ilvl="1" w:tplc="24227206" w:tentative="1">
      <w:start w:val="1"/>
      <w:numFmt w:val="lowerLetter"/>
      <w:lvlText w:val="%2."/>
      <w:lvlJc w:val="left"/>
      <w:pPr>
        <w:ind w:left="1440" w:hanging="360"/>
      </w:pPr>
    </w:lvl>
    <w:lvl w:ilvl="2" w:tplc="24227206" w:tentative="1">
      <w:start w:val="1"/>
      <w:numFmt w:val="lowerRoman"/>
      <w:lvlText w:val="%3."/>
      <w:lvlJc w:val="right"/>
      <w:pPr>
        <w:ind w:left="2160" w:hanging="180"/>
      </w:pPr>
    </w:lvl>
    <w:lvl w:ilvl="3" w:tplc="24227206" w:tentative="1">
      <w:start w:val="1"/>
      <w:numFmt w:val="decimal"/>
      <w:lvlText w:val="%4."/>
      <w:lvlJc w:val="left"/>
      <w:pPr>
        <w:ind w:left="2880" w:hanging="360"/>
      </w:pPr>
    </w:lvl>
    <w:lvl w:ilvl="4" w:tplc="24227206" w:tentative="1">
      <w:start w:val="1"/>
      <w:numFmt w:val="lowerLetter"/>
      <w:lvlText w:val="%5."/>
      <w:lvlJc w:val="left"/>
      <w:pPr>
        <w:ind w:left="3600" w:hanging="360"/>
      </w:pPr>
    </w:lvl>
    <w:lvl w:ilvl="5" w:tplc="24227206" w:tentative="1">
      <w:start w:val="1"/>
      <w:numFmt w:val="lowerRoman"/>
      <w:lvlText w:val="%6."/>
      <w:lvlJc w:val="right"/>
      <w:pPr>
        <w:ind w:left="4320" w:hanging="180"/>
      </w:pPr>
    </w:lvl>
    <w:lvl w:ilvl="6" w:tplc="24227206" w:tentative="1">
      <w:start w:val="1"/>
      <w:numFmt w:val="decimal"/>
      <w:lvlText w:val="%7."/>
      <w:lvlJc w:val="left"/>
      <w:pPr>
        <w:ind w:left="5040" w:hanging="360"/>
      </w:pPr>
    </w:lvl>
    <w:lvl w:ilvl="7" w:tplc="24227206" w:tentative="1">
      <w:start w:val="1"/>
      <w:numFmt w:val="lowerLetter"/>
      <w:lvlText w:val="%8."/>
      <w:lvlJc w:val="left"/>
      <w:pPr>
        <w:ind w:left="5760" w:hanging="360"/>
      </w:pPr>
    </w:lvl>
    <w:lvl w:ilvl="8" w:tplc="24227206" w:tentative="1">
      <w:start w:val="1"/>
      <w:numFmt w:val="lowerRoman"/>
      <w:lvlText w:val="%9."/>
      <w:lvlJc w:val="right"/>
      <w:pPr>
        <w:ind w:left="6480" w:hanging="180"/>
      </w:pPr>
    </w:lvl>
  </w:abstractNum>
  <w:abstractNum w:abstractNumId="14388">
    <w:multiLevelType w:val="hybridMultilevel"/>
    <w:lvl w:ilvl="0" w:tplc="70128298">
      <w:start w:val="1"/>
      <w:numFmt w:val="decimal"/>
      <w:lvlText w:val="%1."/>
      <w:lvlJc w:val="left"/>
      <w:pPr>
        <w:ind w:left="720" w:hanging="360"/>
      </w:pPr>
    </w:lvl>
    <w:lvl w:ilvl="1" w:tplc="70128298" w:tentative="1">
      <w:start w:val="1"/>
      <w:numFmt w:val="lowerLetter"/>
      <w:lvlText w:val="%2."/>
      <w:lvlJc w:val="left"/>
      <w:pPr>
        <w:ind w:left="1440" w:hanging="360"/>
      </w:pPr>
    </w:lvl>
    <w:lvl w:ilvl="2" w:tplc="70128298" w:tentative="1">
      <w:start w:val="1"/>
      <w:numFmt w:val="lowerRoman"/>
      <w:lvlText w:val="%3."/>
      <w:lvlJc w:val="right"/>
      <w:pPr>
        <w:ind w:left="2160" w:hanging="180"/>
      </w:pPr>
    </w:lvl>
    <w:lvl w:ilvl="3" w:tplc="70128298" w:tentative="1">
      <w:start w:val="1"/>
      <w:numFmt w:val="decimal"/>
      <w:lvlText w:val="%4."/>
      <w:lvlJc w:val="left"/>
      <w:pPr>
        <w:ind w:left="2880" w:hanging="360"/>
      </w:pPr>
    </w:lvl>
    <w:lvl w:ilvl="4" w:tplc="70128298" w:tentative="1">
      <w:start w:val="1"/>
      <w:numFmt w:val="lowerLetter"/>
      <w:lvlText w:val="%5."/>
      <w:lvlJc w:val="left"/>
      <w:pPr>
        <w:ind w:left="3600" w:hanging="360"/>
      </w:pPr>
    </w:lvl>
    <w:lvl w:ilvl="5" w:tplc="70128298" w:tentative="1">
      <w:start w:val="1"/>
      <w:numFmt w:val="lowerRoman"/>
      <w:lvlText w:val="%6."/>
      <w:lvlJc w:val="right"/>
      <w:pPr>
        <w:ind w:left="4320" w:hanging="180"/>
      </w:pPr>
    </w:lvl>
    <w:lvl w:ilvl="6" w:tplc="70128298" w:tentative="1">
      <w:start w:val="1"/>
      <w:numFmt w:val="decimal"/>
      <w:lvlText w:val="%7."/>
      <w:lvlJc w:val="left"/>
      <w:pPr>
        <w:ind w:left="5040" w:hanging="360"/>
      </w:pPr>
    </w:lvl>
    <w:lvl w:ilvl="7" w:tplc="70128298" w:tentative="1">
      <w:start w:val="1"/>
      <w:numFmt w:val="lowerLetter"/>
      <w:lvlText w:val="%8."/>
      <w:lvlJc w:val="left"/>
      <w:pPr>
        <w:ind w:left="5760" w:hanging="360"/>
      </w:pPr>
    </w:lvl>
    <w:lvl w:ilvl="8" w:tplc="70128298" w:tentative="1">
      <w:start w:val="1"/>
      <w:numFmt w:val="lowerRoman"/>
      <w:lvlText w:val="%9."/>
      <w:lvlJc w:val="right"/>
      <w:pPr>
        <w:ind w:left="6480" w:hanging="180"/>
      </w:pPr>
    </w:lvl>
  </w:abstractNum>
  <w:abstractNum w:abstractNumId="14387">
    <w:multiLevelType w:val="hybridMultilevel"/>
    <w:lvl w:ilvl="0" w:tplc="91412691">
      <w:start w:val="1"/>
      <w:numFmt w:val="decimal"/>
      <w:lvlText w:val="%1."/>
      <w:lvlJc w:val="left"/>
      <w:pPr>
        <w:ind w:left="720" w:hanging="360"/>
      </w:pPr>
    </w:lvl>
    <w:lvl w:ilvl="1" w:tplc="91412691" w:tentative="1">
      <w:start w:val="1"/>
      <w:numFmt w:val="lowerLetter"/>
      <w:lvlText w:val="%2."/>
      <w:lvlJc w:val="left"/>
      <w:pPr>
        <w:ind w:left="1440" w:hanging="360"/>
      </w:pPr>
    </w:lvl>
    <w:lvl w:ilvl="2" w:tplc="91412691" w:tentative="1">
      <w:start w:val="1"/>
      <w:numFmt w:val="lowerRoman"/>
      <w:lvlText w:val="%3."/>
      <w:lvlJc w:val="right"/>
      <w:pPr>
        <w:ind w:left="2160" w:hanging="180"/>
      </w:pPr>
    </w:lvl>
    <w:lvl w:ilvl="3" w:tplc="91412691" w:tentative="1">
      <w:start w:val="1"/>
      <w:numFmt w:val="decimal"/>
      <w:lvlText w:val="%4."/>
      <w:lvlJc w:val="left"/>
      <w:pPr>
        <w:ind w:left="2880" w:hanging="360"/>
      </w:pPr>
    </w:lvl>
    <w:lvl w:ilvl="4" w:tplc="91412691" w:tentative="1">
      <w:start w:val="1"/>
      <w:numFmt w:val="lowerLetter"/>
      <w:lvlText w:val="%5."/>
      <w:lvlJc w:val="left"/>
      <w:pPr>
        <w:ind w:left="3600" w:hanging="360"/>
      </w:pPr>
    </w:lvl>
    <w:lvl w:ilvl="5" w:tplc="91412691" w:tentative="1">
      <w:start w:val="1"/>
      <w:numFmt w:val="lowerRoman"/>
      <w:lvlText w:val="%6."/>
      <w:lvlJc w:val="right"/>
      <w:pPr>
        <w:ind w:left="4320" w:hanging="180"/>
      </w:pPr>
    </w:lvl>
    <w:lvl w:ilvl="6" w:tplc="91412691" w:tentative="1">
      <w:start w:val="1"/>
      <w:numFmt w:val="decimal"/>
      <w:lvlText w:val="%7."/>
      <w:lvlJc w:val="left"/>
      <w:pPr>
        <w:ind w:left="5040" w:hanging="360"/>
      </w:pPr>
    </w:lvl>
    <w:lvl w:ilvl="7" w:tplc="91412691" w:tentative="1">
      <w:start w:val="1"/>
      <w:numFmt w:val="lowerLetter"/>
      <w:lvlText w:val="%8."/>
      <w:lvlJc w:val="left"/>
      <w:pPr>
        <w:ind w:left="5760" w:hanging="360"/>
      </w:pPr>
    </w:lvl>
    <w:lvl w:ilvl="8" w:tplc="91412691" w:tentative="1">
      <w:start w:val="1"/>
      <w:numFmt w:val="lowerRoman"/>
      <w:lvlText w:val="%9."/>
      <w:lvlJc w:val="right"/>
      <w:pPr>
        <w:ind w:left="6480" w:hanging="180"/>
      </w:pPr>
    </w:lvl>
  </w:abstractNum>
  <w:abstractNum w:abstractNumId="14386">
    <w:multiLevelType w:val="hybridMultilevel"/>
    <w:lvl w:ilvl="0" w:tplc="18807562">
      <w:start w:val="1"/>
      <w:numFmt w:val="decimal"/>
      <w:lvlText w:val="%1."/>
      <w:lvlJc w:val="left"/>
      <w:pPr>
        <w:ind w:left="720" w:hanging="360"/>
      </w:pPr>
    </w:lvl>
    <w:lvl w:ilvl="1" w:tplc="18807562" w:tentative="1">
      <w:start w:val="1"/>
      <w:numFmt w:val="lowerLetter"/>
      <w:lvlText w:val="%2."/>
      <w:lvlJc w:val="left"/>
      <w:pPr>
        <w:ind w:left="1440" w:hanging="360"/>
      </w:pPr>
    </w:lvl>
    <w:lvl w:ilvl="2" w:tplc="18807562" w:tentative="1">
      <w:start w:val="1"/>
      <w:numFmt w:val="lowerRoman"/>
      <w:lvlText w:val="%3."/>
      <w:lvlJc w:val="right"/>
      <w:pPr>
        <w:ind w:left="2160" w:hanging="180"/>
      </w:pPr>
    </w:lvl>
    <w:lvl w:ilvl="3" w:tplc="18807562" w:tentative="1">
      <w:start w:val="1"/>
      <w:numFmt w:val="decimal"/>
      <w:lvlText w:val="%4."/>
      <w:lvlJc w:val="left"/>
      <w:pPr>
        <w:ind w:left="2880" w:hanging="360"/>
      </w:pPr>
    </w:lvl>
    <w:lvl w:ilvl="4" w:tplc="18807562" w:tentative="1">
      <w:start w:val="1"/>
      <w:numFmt w:val="lowerLetter"/>
      <w:lvlText w:val="%5."/>
      <w:lvlJc w:val="left"/>
      <w:pPr>
        <w:ind w:left="3600" w:hanging="360"/>
      </w:pPr>
    </w:lvl>
    <w:lvl w:ilvl="5" w:tplc="18807562" w:tentative="1">
      <w:start w:val="1"/>
      <w:numFmt w:val="lowerRoman"/>
      <w:lvlText w:val="%6."/>
      <w:lvlJc w:val="right"/>
      <w:pPr>
        <w:ind w:left="4320" w:hanging="180"/>
      </w:pPr>
    </w:lvl>
    <w:lvl w:ilvl="6" w:tplc="18807562" w:tentative="1">
      <w:start w:val="1"/>
      <w:numFmt w:val="decimal"/>
      <w:lvlText w:val="%7."/>
      <w:lvlJc w:val="left"/>
      <w:pPr>
        <w:ind w:left="5040" w:hanging="360"/>
      </w:pPr>
    </w:lvl>
    <w:lvl w:ilvl="7" w:tplc="18807562" w:tentative="1">
      <w:start w:val="1"/>
      <w:numFmt w:val="lowerLetter"/>
      <w:lvlText w:val="%8."/>
      <w:lvlJc w:val="left"/>
      <w:pPr>
        <w:ind w:left="5760" w:hanging="360"/>
      </w:pPr>
    </w:lvl>
    <w:lvl w:ilvl="8" w:tplc="18807562" w:tentative="1">
      <w:start w:val="1"/>
      <w:numFmt w:val="lowerRoman"/>
      <w:lvlText w:val="%9."/>
      <w:lvlJc w:val="right"/>
      <w:pPr>
        <w:ind w:left="6480" w:hanging="180"/>
      </w:pPr>
    </w:lvl>
  </w:abstractNum>
  <w:abstractNum w:abstractNumId="14385">
    <w:multiLevelType w:val="hybridMultilevel"/>
    <w:lvl w:ilvl="0" w:tplc="21071093">
      <w:start w:val="1"/>
      <w:numFmt w:val="decimal"/>
      <w:lvlText w:val="%1."/>
      <w:lvlJc w:val="left"/>
      <w:pPr>
        <w:ind w:left="720" w:hanging="360"/>
      </w:pPr>
    </w:lvl>
    <w:lvl w:ilvl="1" w:tplc="21071093" w:tentative="1">
      <w:start w:val="1"/>
      <w:numFmt w:val="lowerLetter"/>
      <w:lvlText w:val="%2."/>
      <w:lvlJc w:val="left"/>
      <w:pPr>
        <w:ind w:left="1440" w:hanging="360"/>
      </w:pPr>
    </w:lvl>
    <w:lvl w:ilvl="2" w:tplc="21071093" w:tentative="1">
      <w:start w:val="1"/>
      <w:numFmt w:val="lowerRoman"/>
      <w:lvlText w:val="%3."/>
      <w:lvlJc w:val="right"/>
      <w:pPr>
        <w:ind w:left="2160" w:hanging="180"/>
      </w:pPr>
    </w:lvl>
    <w:lvl w:ilvl="3" w:tplc="21071093" w:tentative="1">
      <w:start w:val="1"/>
      <w:numFmt w:val="decimal"/>
      <w:lvlText w:val="%4."/>
      <w:lvlJc w:val="left"/>
      <w:pPr>
        <w:ind w:left="2880" w:hanging="360"/>
      </w:pPr>
    </w:lvl>
    <w:lvl w:ilvl="4" w:tplc="21071093" w:tentative="1">
      <w:start w:val="1"/>
      <w:numFmt w:val="lowerLetter"/>
      <w:lvlText w:val="%5."/>
      <w:lvlJc w:val="left"/>
      <w:pPr>
        <w:ind w:left="3600" w:hanging="360"/>
      </w:pPr>
    </w:lvl>
    <w:lvl w:ilvl="5" w:tplc="21071093" w:tentative="1">
      <w:start w:val="1"/>
      <w:numFmt w:val="lowerRoman"/>
      <w:lvlText w:val="%6."/>
      <w:lvlJc w:val="right"/>
      <w:pPr>
        <w:ind w:left="4320" w:hanging="180"/>
      </w:pPr>
    </w:lvl>
    <w:lvl w:ilvl="6" w:tplc="21071093" w:tentative="1">
      <w:start w:val="1"/>
      <w:numFmt w:val="decimal"/>
      <w:lvlText w:val="%7."/>
      <w:lvlJc w:val="left"/>
      <w:pPr>
        <w:ind w:left="5040" w:hanging="360"/>
      </w:pPr>
    </w:lvl>
    <w:lvl w:ilvl="7" w:tplc="21071093" w:tentative="1">
      <w:start w:val="1"/>
      <w:numFmt w:val="lowerLetter"/>
      <w:lvlText w:val="%8."/>
      <w:lvlJc w:val="left"/>
      <w:pPr>
        <w:ind w:left="5760" w:hanging="360"/>
      </w:pPr>
    </w:lvl>
    <w:lvl w:ilvl="8" w:tplc="21071093" w:tentative="1">
      <w:start w:val="1"/>
      <w:numFmt w:val="lowerRoman"/>
      <w:lvlText w:val="%9."/>
      <w:lvlJc w:val="right"/>
      <w:pPr>
        <w:ind w:left="6480" w:hanging="180"/>
      </w:pPr>
    </w:lvl>
  </w:abstractNum>
  <w:abstractNum w:abstractNumId="14384">
    <w:multiLevelType w:val="hybridMultilevel"/>
    <w:lvl w:ilvl="0" w:tplc="72796702">
      <w:start w:val="1"/>
      <w:numFmt w:val="decimal"/>
      <w:lvlText w:val="%1."/>
      <w:lvlJc w:val="left"/>
      <w:pPr>
        <w:ind w:left="720" w:hanging="360"/>
      </w:pPr>
    </w:lvl>
    <w:lvl w:ilvl="1" w:tplc="72796702" w:tentative="1">
      <w:start w:val="1"/>
      <w:numFmt w:val="lowerLetter"/>
      <w:lvlText w:val="%2."/>
      <w:lvlJc w:val="left"/>
      <w:pPr>
        <w:ind w:left="1440" w:hanging="360"/>
      </w:pPr>
    </w:lvl>
    <w:lvl w:ilvl="2" w:tplc="72796702" w:tentative="1">
      <w:start w:val="1"/>
      <w:numFmt w:val="lowerRoman"/>
      <w:lvlText w:val="%3."/>
      <w:lvlJc w:val="right"/>
      <w:pPr>
        <w:ind w:left="2160" w:hanging="180"/>
      </w:pPr>
    </w:lvl>
    <w:lvl w:ilvl="3" w:tplc="72796702" w:tentative="1">
      <w:start w:val="1"/>
      <w:numFmt w:val="decimal"/>
      <w:lvlText w:val="%4."/>
      <w:lvlJc w:val="left"/>
      <w:pPr>
        <w:ind w:left="2880" w:hanging="360"/>
      </w:pPr>
    </w:lvl>
    <w:lvl w:ilvl="4" w:tplc="72796702" w:tentative="1">
      <w:start w:val="1"/>
      <w:numFmt w:val="lowerLetter"/>
      <w:lvlText w:val="%5."/>
      <w:lvlJc w:val="left"/>
      <w:pPr>
        <w:ind w:left="3600" w:hanging="360"/>
      </w:pPr>
    </w:lvl>
    <w:lvl w:ilvl="5" w:tplc="72796702" w:tentative="1">
      <w:start w:val="1"/>
      <w:numFmt w:val="lowerRoman"/>
      <w:lvlText w:val="%6."/>
      <w:lvlJc w:val="right"/>
      <w:pPr>
        <w:ind w:left="4320" w:hanging="180"/>
      </w:pPr>
    </w:lvl>
    <w:lvl w:ilvl="6" w:tplc="72796702" w:tentative="1">
      <w:start w:val="1"/>
      <w:numFmt w:val="decimal"/>
      <w:lvlText w:val="%7."/>
      <w:lvlJc w:val="left"/>
      <w:pPr>
        <w:ind w:left="5040" w:hanging="360"/>
      </w:pPr>
    </w:lvl>
    <w:lvl w:ilvl="7" w:tplc="72796702" w:tentative="1">
      <w:start w:val="1"/>
      <w:numFmt w:val="lowerLetter"/>
      <w:lvlText w:val="%8."/>
      <w:lvlJc w:val="left"/>
      <w:pPr>
        <w:ind w:left="5760" w:hanging="360"/>
      </w:pPr>
    </w:lvl>
    <w:lvl w:ilvl="8" w:tplc="72796702" w:tentative="1">
      <w:start w:val="1"/>
      <w:numFmt w:val="lowerRoman"/>
      <w:lvlText w:val="%9."/>
      <w:lvlJc w:val="right"/>
      <w:pPr>
        <w:ind w:left="6480" w:hanging="180"/>
      </w:pPr>
    </w:lvl>
  </w:abstractNum>
  <w:abstractNum w:abstractNumId="14383">
    <w:multiLevelType w:val="hybridMultilevel"/>
    <w:lvl w:ilvl="0" w:tplc="60920152">
      <w:start w:val="1"/>
      <w:numFmt w:val="decimal"/>
      <w:lvlText w:val="%1."/>
      <w:lvlJc w:val="left"/>
      <w:pPr>
        <w:ind w:left="720" w:hanging="360"/>
      </w:pPr>
    </w:lvl>
    <w:lvl w:ilvl="1" w:tplc="60920152" w:tentative="1">
      <w:start w:val="1"/>
      <w:numFmt w:val="lowerLetter"/>
      <w:lvlText w:val="%2."/>
      <w:lvlJc w:val="left"/>
      <w:pPr>
        <w:ind w:left="1440" w:hanging="360"/>
      </w:pPr>
    </w:lvl>
    <w:lvl w:ilvl="2" w:tplc="60920152" w:tentative="1">
      <w:start w:val="1"/>
      <w:numFmt w:val="lowerRoman"/>
      <w:lvlText w:val="%3."/>
      <w:lvlJc w:val="right"/>
      <w:pPr>
        <w:ind w:left="2160" w:hanging="180"/>
      </w:pPr>
    </w:lvl>
    <w:lvl w:ilvl="3" w:tplc="60920152" w:tentative="1">
      <w:start w:val="1"/>
      <w:numFmt w:val="decimal"/>
      <w:lvlText w:val="%4."/>
      <w:lvlJc w:val="left"/>
      <w:pPr>
        <w:ind w:left="2880" w:hanging="360"/>
      </w:pPr>
    </w:lvl>
    <w:lvl w:ilvl="4" w:tplc="60920152" w:tentative="1">
      <w:start w:val="1"/>
      <w:numFmt w:val="lowerLetter"/>
      <w:lvlText w:val="%5."/>
      <w:lvlJc w:val="left"/>
      <w:pPr>
        <w:ind w:left="3600" w:hanging="360"/>
      </w:pPr>
    </w:lvl>
    <w:lvl w:ilvl="5" w:tplc="60920152" w:tentative="1">
      <w:start w:val="1"/>
      <w:numFmt w:val="lowerRoman"/>
      <w:lvlText w:val="%6."/>
      <w:lvlJc w:val="right"/>
      <w:pPr>
        <w:ind w:left="4320" w:hanging="180"/>
      </w:pPr>
    </w:lvl>
    <w:lvl w:ilvl="6" w:tplc="60920152" w:tentative="1">
      <w:start w:val="1"/>
      <w:numFmt w:val="decimal"/>
      <w:lvlText w:val="%7."/>
      <w:lvlJc w:val="left"/>
      <w:pPr>
        <w:ind w:left="5040" w:hanging="360"/>
      </w:pPr>
    </w:lvl>
    <w:lvl w:ilvl="7" w:tplc="60920152" w:tentative="1">
      <w:start w:val="1"/>
      <w:numFmt w:val="lowerLetter"/>
      <w:lvlText w:val="%8."/>
      <w:lvlJc w:val="left"/>
      <w:pPr>
        <w:ind w:left="5760" w:hanging="360"/>
      </w:pPr>
    </w:lvl>
    <w:lvl w:ilvl="8" w:tplc="60920152" w:tentative="1">
      <w:start w:val="1"/>
      <w:numFmt w:val="lowerRoman"/>
      <w:lvlText w:val="%9."/>
      <w:lvlJc w:val="right"/>
      <w:pPr>
        <w:ind w:left="6480" w:hanging="180"/>
      </w:pPr>
    </w:lvl>
  </w:abstractNum>
  <w:abstractNum w:abstractNumId="14382">
    <w:multiLevelType w:val="hybridMultilevel"/>
    <w:lvl w:ilvl="0" w:tplc="82434512">
      <w:start w:val="1"/>
      <w:numFmt w:val="decimal"/>
      <w:lvlText w:val="%1."/>
      <w:lvlJc w:val="left"/>
      <w:pPr>
        <w:ind w:left="720" w:hanging="360"/>
      </w:pPr>
    </w:lvl>
    <w:lvl w:ilvl="1" w:tplc="82434512" w:tentative="1">
      <w:start w:val="1"/>
      <w:numFmt w:val="lowerLetter"/>
      <w:lvlText w:val="%2."/>
      <w:lvlJc w:val="left"/>
      <w:pPr>
        <w:ind w:left="1440" w:hanging="360"/>
      </w:pPr>
    </w:lvl>
    <w:lvl w:ilvl="2" w:tplc="82434512" w:tentative="1">
      <w:start w:val="1"/>
      <w:numFmt w:val="lowerRoman"/>
      <w:lvlText w:val="%3."/>
      <w:lvlJc w:val="right"/>
      <w:pPr>
        <w:ind w:left="2160" w:hanging="180"/>
      </w:pPr>
    </w:lvl>
    <w:lvl w:ilvl="3" w:tplc="82434512" w:tentative="1">
      <w:start w:val="1"/>
      <w:numFmt w:val="decimal"/>
      <w:lvlText w:val="%4."/>
      <w:lvlJc w:val="left"/>
      <w:pPr>
        <w:ind w:left="2880" w:hanging="360"/>
      </w:pPr>
    </w:lvl>
    <w:lvl w:ilvl="4" w:tplc="82434512" w:tentative="1">
      <w:start w:val="1"/>
      <w:numFmt w:val="lowerLetter"/>
      <w:lvlText w:val="%5."/>
      <w:lvlJc w:val="left"/>
      <w:pPr>
        <w:ind w:left="3600" w:hanging="360"/>
      </w:pPr>
    </w:lvl>
    <w:lvl w:ilvl="5" w:tplc="82434512" w:tentative="1">
      <w:start w:val="1"/>
      <w:numFmt w:val="lowerRoman"/>
      <w:lvlText w:val="%6."/>
      <w:lvlJc w:val="right"/>
      <w:pPr>
        <w:ind w:left="4320" w:hanging="180"/>
      </w:pPr>
    </w:lvl>
    <w:lvl w:ilvl="6" w:tplc="82434512" w:tentative="1">
      <w:start w:val="1"/>
      <w:numFmt w:val="decimal"/>
      <w:lvlText w:val="%7."/>
      <w:lvlJc w:val="left"/>
      <w:pPr>
        <w:ind w:left="5040" w:hanging="360"/>
      </w:pPr>
    </w:lvl>
    <w:lvl w:ilvl="7" w:tplc="82434512" w:tentative="1">
      <w:start w:val="1"/>
      <w:numFmt w:val="lowerLetter"/>
      <w:lvlText w:val="%8."/>
      <w:lvlJc w:val="left"/>
      <w:pPr>
        <w:ind w:left="5760" w:hanging="360"/>
      </w:pPr>
    </w:lvl>
    <w:lvl w:ilvl="8" w:tplc="82434512" w:tentative="1">
      <w:start w:val="1"/>
      <w:numFmt w:val="lowerRoman"/>
      <w:lvlText w:val="%9."/>
      <w:lvlJc w:val="right"/>
      <w:pPr>
        <w:ind w:left="6480" w:hanging="180"/>
      </w:pPr>
    </w:lvl>
  </w:abstractNum>
  <w:abstractNum w:abstractNumId="14381">
    <w:multiLevelType w:val="hybridMultilevel"/>
    <w:lvl w:ilvl="0" w:tplc="451367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4381">
    <w:abstractNumId w:val="14381"/>
  </w:num>
  <w:num w:numId="14382">
    <w:abstractNumId w:val="14382"/>
  </w:num>
  <w:num w:numId="14383">
    <w:abstractNumId w:val="14383"/>
  </w:num>
  <w:num w:numId="14384">
    <w:abstractNumId w:val="14384"/>
  </w:num>
  <w:num w:numId="14385">
    <w:abstractNumId w:val="14385"/>
  </w:num>
  <w:num w:numId="14386">
    <w:abstractNumId w:val="14386"/>
  </w:num>
  <w:num w:numId="14387">
    <w:abstractNumId w:val="14387"/>
  </w:num>
  <w:num w:numId="14388">
    <w:abstractNumId w:val="14388"/>
  </w:num>
  <w:num w:numId="14389">
    <w:abstractNumId w:val="14389"/>
  </w:num>
  <w:num w:numId="14390">
    <w:abstractNumId w:val="14390"/>
  </w:num>
  <w:num w:numId="14391">
    <w:abstractNumId w:val="1439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182145154" Type="http://schemas.openxmlformats.org/officeDocument/2006/relationships/comments" Target="comments.xml"/><Relationship Id="rId739492291" Type="http://schemas.microsoft.com/office/2011/relationships/commentsExtended" Target="commentsExtended.xml"/><Relationship Id="rId31693657" Type="http://schemas.openxmlformats.org/officeDocument/2006/relationships/image" Target="media/imgrId31693657.jpg"/><Relationship Id="rId774068d7ce735c127" Type="http://schemas.openxmlformats.org/officeDocument/2006/relationships/hyperlink" Target="https://iservice.lombardini.it/jsp/Template2/manuale.jsp?id=60&amp;parent=962" TargetMode="External"/><Relationship Id="rId573568d7ce735c623" Type="http://schemas.openxmlformats.org/officeDocument/2006/relationships/hyperlink" Target="https://iservice.lombardini.it/jsp/Template2/manuale.jsp?id=84&amp;parent=962" TargetMode="External"/><Relationship Id="rId139968d7ce735d9ea" Type="http://schemas.openxmlformats.org/officeDocument/2006/relationships/hyperlink" Target="https://iservice.lombardini.it/jsp/Template2/manuale.jsp?id=88&amp;parent=962" TargetMode="External"/><Relationship Id="rId985368d7ce735e64d" Type="http://schemas.openxmlformats.org/officeDocument/2006/relationships/hyperlink" Target="https://iservice.lombardini.it/jsp/Template2/manuale.jsp?id=84&amp;parent=962" TargetMode="External"/><Relationship Id="rId218568d7ce735e80b" Type="http://schemas.openxmlformats.org/officeDocument/2006/relationships/hyperlink" Target="https://iservice.lombardini.it/jsp/Template2/manuale.jsp?id=84&amp;parent=962" TargetMode="External"/><Relationship Id="rId531568d7ce735eab4" Type="http://schemas.openxmlformats.org/officeDocument/2006/relationships/hyperlink" Target="https://iservice.lombardini.it/jsp/Template2/manuale.jsp?id=53&amp;parent=962" TargetMode="External"/><Relationship Id="rId826968d7ce735ed95" Type="http://schemas.openxmlformats.org/officeDocument/2006/relationships/hyperlink" Target="https://iservice.lombardini.it/jsp/Template2/manuale.jsp?id=55&amp;parent=962" TargetMode="External"/><Relationship Id="rId111668d7ce738e572" Type="http://schemas.openxmlformats.org/officeDocument/2006/relationships/hyperlink" Target="https://www.youtube.com/embed/IBL-IEYm16U?rel=0" TargetMode="External"/><Relationship Id="rId959968d7ce7394b81" Type="http://schemas.openxmlformats.org/officeDocument/2006/relationships/hyperlink" Target="https://iservice.lombardini.it/jsp/Template2/manuale.jsp?id=60&amp;parent=962" TargetMode="External"/><Relationship Id="rId665068d7ce739f054" Type="http://schemas.openxmlformats.org/officeDocument/2006/relationships/hyperlink" Target="https://iservice.lombardini.it/jsp/Template2/manuale.jsp?id=88&amp;parent=962" TargetMode="External"/><Relationship Id="rId689268d7ce73c2f46" Type="http://schemas.openxmlformats.org/officeDocument/2006/relationships/hyperlink" Target="https://www.youtube.com/embed/jr0sXe8Cdro?rel=0" TargetMode="External"/><Relationship Id="rId557968d7ce73ca66a" Type="http://schemas.openxmlformats.org/officeDocument/2006/relationships/hyperlink" Target="https://iservice.lombardini.it/jsp/Template2/manuale.jsp?id=60&amp;parent=962" TargetMode="External"/><Relationship Id="rId293068d7ce73dd269" Type="http://schemas.openxmlformats.org/officeDocument/2006/relationships/hyperlink" Target="https://iservice.lombardini.it/jsp/Template2/manuale.jsp?id=60&amp;parent=962" TargetMode="External"/><Relationship Id="rId876168d7ce73e500e" Type="http://schemas.openxmlformats.org/officeDocument/2006/relationships/hyperlink" Target="https://iservice.lombardini.it/jsp/Template2/manuale.jsp?id=88&amp;parent=962" TargetMode="External"/><Relationship Id="rId332268d7ce740ef64" Type="http://schemas.openxmlformats.org/officeDocument/2006/relationships/hyperlink" Target="https://www.youtube.com/embed/MXs9IUimUi4?rel=0" TargetMode="External"/><Relationship Id="rId206168d7ce741715b" Type="http://schemas.openxmlformats.org/officeDocument/2006/relationships/hyperlink" Target="https://iservice.lombardini.it/jsp/Template2/manuale.jsp?id=60&amp;parent=962" TargetMode="External"/><Relationship Id="rId307268d7ce735420f" Type="http://schemas.openxmlformats.org/officeDocument/2006/relationships/image" Target="media/imgrId307268d7ce735420f.jpg"/><Relationship Id="rId496368d7ce735b7d5" Type="http://schemas.openxmlformats.org/officeDocument/2006/relationships/image" Target="media/imgrId496368d7ce735b7d5.jpg"/><Relationship Id="rId906968d7ce7363c5d" Type="http://schemas.openxmlformats.org/officeDocument/2006/relationships/image" Target="media/imgrId906968d7ce7363c5d.jpg"/><Relationship Id="rId842968d7ce736f7b7" Type="http://schemas.openxmlformats.org/officeDocument/2006/relationships/image" Target="media/imgrId842968d7ce736f7b7.jpg"/><Relationship Id="rId229368d7ce737a77c" Type="http://schemas.openxmlformats.org/officeDocument/2006/relationships/image" Target="media/imgrId229368d7ce737a77c.jpg"/><Relationship Id="rId446268d7ce73843ab" Type="http://schemas.openxmlformats.org/officeDocument/2006/relationships/image" Target="media/imgrId446268d7ce73843ab.jpg"/><Relationship Id="rId831368d7ce738dfaa" Type="http://schemas.openxmlformats.org/officeDocument/2006/relationships/image" Target="media/imgrId831368d7ce738dfaa.jpg"/><Relationship Id="rId517568d7ce7394367" Type="http://schemas.openxmlformats.org/officeDocument/2006/relationships/image" Target="media/imgrId517568d7ce7394367.jpg"/><Relationship Id="rId695568d7ce739e4aa" Type="http://schemas.openxmlformats.org/officeDocument/2006/relationships/image" Target="media/imgrId695568d7ce739e4aa.jpg"/><Relationship Id="rId745668d7ce73aaf3e" Type="http://schemas.openxmlformats.org/officeDocument/2006/relationships/image" Target="media/imgrId745668d7ce73aaf3e.jpg"/><Relationship Id="rId943868d7ce73b62ed" Type="http://schemas.openxmlformats.org/officeDocument/2006/relationships/image" Target="media/imgrId943868d7ce73b62ed.jpg"/><Relationship Id="rId243868d7ce73c29ec" Type="http://schemas.openxmlformats.org/officeDocument/2006/relationships/image" Target="media/imgrId243868d7ce73c29ec.jpg"/><Relationship Id="rId132468d7ce73c9d19" Type="http://schemas.openxmlformats.org/officeDocument/2006/relationships/image" Target="media/imgrId132468d7ce73c9d19.jpg"/><Relationship Id="rId301868d7ce73d4b91" Type="http://schemas.openxmlformats.org/officeDocument/2006/relationships/image" Target="media/imgrId301868d7ce73d4b91.jpg"/><Relationship Id="rId843568d7ce73dcaa6" Type="http://schemas.openxmlformats.org/officeDocument/2006/relationships/image" Target="media/imgrId843568d7ce73dcaa6.jpg"/><Relationship Id="rId401568d7ce73e467c" Type="http://schemas.openxmlformats.org/officeDocument/2006/relationships/image" Target="media/imgrId401568d7ce73e467c.jpg"/><Relationship Id="rId391168d7ce73ebee4" Type="http://schemas.openxmlformats.org/officeDocument/2006/relationships/image" Target="media/imgrId391168d7ce73ebee4.jpg"/><Relationship Id="rId114168d7ce7402d05" Type="http://schemas.openxmlformats.org/officeDocument/2006/relationships/image" Target="media/imgrId114168d7ce7402d05.jpg"/><Relationship Id="rId420468d7ce740ea16" Type="http://schemas.openxmlformats.org/officeDocument/2006/relationships/image" Target="media/imgrId420468d7ce740ea16.jpg"/><Relationship Id="rId273068d7ce7416939" Type="http://schemas.openxmlformats.org/officeDocument/2006/relationships/image" Target="media/imgrId273068d7ce7416939.jpg"/><Relationship Id="rId185768d7ce74236f6" Type="http://schemas.openxmlformats.org/officeDocument/2006/relationships/image" Target="media/imgrId185768d7ce74236f6.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31693657" Type="http://schemas.openxmlformats.org/officeDocument/2006/relationships/image" Target="media/imgrId31693657.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31693657" Type="http://schemas.openxmlformats.org/officeDocument/2006/relationships/image" Target="media/imgrId31693657.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31693657" Type="http://schemas.openxmlformats.org/officeDocument/2006/relationships/image" Target="media/imgrId31693657.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31693657" Type="http://schemas.openxmlformats.org/officeDocument/2006/relationships/image" Target="media/imgrId31693657.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31693657" Type="http://schemas.openxmlformats.org/officeDocument/2006/relationships/image" Target="media/imgrId31693657.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31693657" Type="http://schemas.openxmlformats.org/officeDocument/2006/relationships/image" Target="media/imgrId31693657.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