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0212688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4981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868887" w:name="ctxt"/>
    <w:bookmarkEnd w:id="848688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0916105" name="name657368d9d0e20c92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33468d9d0e20c9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2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06668d9d0e20d1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32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32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39251279" name="name475568d9d0e2192a9" descr="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1.jpg"/>
                          <pic:cNvPicPr/>
                        </pic:nvPicPr>
                        <pic:blipFill>
                          <a:blip r:embed="rId302568d9d0e2192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0261113" name="name919768d9d0e21e0f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78068d9d0e21e0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2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43268d9d0e21e9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32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32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3629110" name="name858568d9d0e22bf8d" descr="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2.jpg"/>
                          <pic:cNvPicPr/>
                        </pic:nvPicPr>
                        <pic:blipFill>
                          <a:blip r:embed="rId794968d9d0e22bf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3151290" name="name778268d9d0e2347bc" descr="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3.jpg"/>
                          <pic:cNvPicPr/>
                        </pic:nvPicPr>
                        <pic:blipFill>
                          <a:blip r:embed="rId467768d9d0e2347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6584955" name="name211468d9d0e23909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53668d9d0e23909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2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53968d9d0e2399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32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2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0693474" name="name692568d9d0e246ed2" descr="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4.jpg"/>
                          <pic:cNvPicPr/>
                        </pic:nvPicPr>
                        <pic:blipFill>
                          <a:blip r:embed="rId878568d9d0e246e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3745501" name="name235668d9d0e251cfc" descr="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5.jpg"/>
                          <pic:cNvPicPr/>
                        </pic:nvPicPr>
                        <pic:blipFill>
                          <a:blip r:embed="rId994968d9d0e251c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32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2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2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32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45209518" name="name226268d9d0e25c417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729968d9d0e25c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4877170" name="name725768d9d0e26806f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481368d9d0e2680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7476367" name="name234568d9d0e27703e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577468d9d0e2770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253">
    <w:multiLevelType w:val="hybridMultilevel"/>
    <w:lvl w:ilvl="0" w:tplc="27534941">
      <w:start w:val="1"/>
      <w:numFmt w:val="decimal"/>
      <w:lvlText w:val="%1."/>
      <w:lvlJc w:val="left"/>
      <w:pPr>
        <w:ind w:left="720" w:hanging="360"/>
      </w:pPr>
    </w:lvl>
    <w:lvl w:ilvl="1" w:tplc="27534941" w:tentative="1">
      <w:start w:val="1"/>
      <w:numFmt w:val="lowerLetter"/>
      <w:lvlText w:val="%2."/>
      <w:lvlJc w:val="left"/>
      <w:pPr>
        <w:ind w:left="1440" w:hanging="360"/>
      </w:pPr>
    </w:lvl>
    <w:lvl w:ilvl="2" w:tplc="27534941" w:tentative="1">
      <w:start w:val="1"/>
      <w:numFmt w:val="lowerRoman"/>
      <w:lvlText w:val="%3."/>
      <w:lvlJc w:val="right"/>
      <w:pPr>
        <w:ind w:left="2160" w:hanging="180"/>
      </w:pPr>
    </w:lvl>
    <w:lvl w:ilvl="3" w:tplc="27534941" w:tentative="1">
      <w:start w:val="1"/>
      <w:numFmt w:val="decimal"/>
      <w:lvlText w:val="%4."/>
      <w:lvlJc w:val="left"/>
      <w:pPr>
        <w:ind w:left="2880" w:hanging="360"/>
      </w:pPr>
    </w:lvl>
    <w:lvl w:ilvl="4" w:tplc="27534941" w:tentative="1">
      <w:start w:val="1"/>
      <w:numFmt w:val="lowerLetter"/>
      <w:lvlText w:val="%5."/>
      <w:lvlJc w:val="left"/>
      <w:pPr>
        <w:ind w:left="3600" w:hanging="360"/>
      </w:pPr>
    </w:lvl>
    <w:lvl w:ilvl="5" w:tplc="27534941" w:tentative="1">
      <w:start w:val="1"/>
      <w:numFmt w:val="lowerRoman"/>
      <w:lvlText w:val="%6."/>
      <w:lvlJc w:val="right"/>
      <w:pPr>
        <w:ind w:left="4320" w:hanging="180"/>
      </w:pPr>
    </w:lvl>
    <w:lvl w:ilvl="6" w:tplc="27534941" w:tentative="1">
      <w:start w:val="1"/>
      <w:numFmt w:val="decimal"/>
      <w:lvlText w:val="%7."/>
      <w:lvlJc w:val="left"/>
      <w:pPr>
        <w:ind w:left="5040" w:hanging="360"/>
      </w:pPr>
    </w:lvl>
    <w:lvl w:ilvl="7" w:tplc="27534941" w:tentative="1">
      <w:start w:val="1"/>
      <w:numFmt w:val="lowerLetter"/>
      <w:lvlText w:val="%8."/>
      <w:lvlJc w:val="left"/>
      <w:pPr>
        <w:ind w:left="5760" w:hanging="360"/>
      </w:pPr>
    </w:lvl>
    <w:lvl w:ilvl="8" w:tplc="27534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2">
    <w:multiLevelType w:val="hybridMultilevel"/>
    <w:lvl w:ilvl="0" w:tplc="60390974">
      <w:start w:val="1"/>
      <w:numFmt w:val="decimal"/>
      <w:lvlText w:val="%1."/>
      <w:lvlJc w:val="left"/>
      <w:pPr>
        <w:ind w:left="720" w:hanging="360"/>
      </w:pPr>
    </w:lvl>
    <w:lvl w:ilvl="1" w:tplc="60390974" w:tentative="1">
      <w:start w:val="1"/>
      <w:numFmt w:val="lowerLetter"/>
      <w:lvlText w:val="%2."/>
      <w:lvlJc w:val="left"/>
      <w:pPr>
        <w:ind w:left="1440" w:hanging="360"/>
      </w:pPr>
    </w:lvl>
    <w:lvl w:ilvl="2" w:tplc="60390974" w:tentative="1">
      <w:start w:val="1"/>
      <w:numFmt w:val="lowerRoman"/>
      <w:lvlText w:val="%3."/>
      <w:lvlJc w:val="right"/>
      <w:pPr>
        <w:ind w:left="2160" w:hanging="180"/>
      </w:pPr>
    </w:lvl>
    <w:lvl w:ilvl="3" w:tplc="60390974" w:tentative="1">
      <w:start w:val="1"/>
      <w:numFmt w:val="decimal"/>
      <w:lvlText w:val="%4."/>
      <w:lvlJc w:val="left"/>
      <w:pPr>
        <w:ind w:left="2880" w:hanging="360"/>
      </w:pPr>
    </w:lvl>
    <w:lvl w:ilvl="4" w:tplc="60390974" w:tentative="1">
      <w:start w:val="1"/>
      <w:numFmt w:val="lowerLetter"/>
      <w:lvlText w:val="%5."/>
      <w:lvlJc w:val="left"/>
      <w:pPr>
        <w:ind w:left="3600" w:hanging="360"/>
      </w:pPr>
    </w:lvl>
    <w:lvl w:ilvl="5" w:tplc="60390974" w:tentative="1">
      <w:start w:val="1"/>
      <w:numFmt w:val="lowerRoman"/>
      <w:lvlText w:val="%6."/>
      <w:lvlJc w:val="right"/>
      <w:pPr>
        <w:ind w:left="4320" w:hanging="180"/>
      </w:pPr>
    </w:lvl>
    <w:lvl w:ilvl="6" w:tplc="60390974" w:tentative="1">
      <w:start w:val="1"/>
      <w:numFmt w:val="decimal"/>
      <w:lvlText w:val="%7."/>
      <w:lvlJc w:val="left"/>
      <w:pPr>
        <w:ind w:left="5040" w:hanging="360"/>
      </w:pPr>
    </w:lvl>
    <w:lvl w:ilvl="7" w:tplc="60390974" w:tentative="1">
      <w:start w:val="1"/>
      <w:numFmt w:val="lowerLetter"/>
      <w:lvlText w:val="%8."/>
      <w:lvlJc w:val="left"/>
      <w:pPr>
        <w:ind w:left="5760" w:hanging="360"/>
      </w:pPr>
    </w:lvl>
    <w:lvl w:ilvl="8" w:tplc="60390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1">
    <w:multiLevelType w:val="hybridMultilevel"/>
    <w:lvl w:ilvl="0" w:tplc="39211731">
      <w:start w:val="1"/>
      <w:numFmt w:val="decimal"/>
      <w:lvlText w:val="%1."/>
      <w:lvlJc w:val="left"/>
      <w:pPr>
        <w:ind w:left="720" w:hanging="360"/>
      </w:pPr>
    </w:lvl>
    <w:lvl w:ilvl="1" w:tplc="39211731" w:tentative="1">
      <w:start w:val="1"/>
      <w:numFmt w:val="lowerLetter"/>
      <w:lvlText w:val="%2."/>
      <w:lvlJc w:val="left"/>
      <w:pPr>
        <w:ind w:left="1440" w:hanging="360"/>
      </w:pPr>
    </w:lvl>
    <w:lvl w:ilvl="2" w:tplc="39211731" w:tentative="1">
      <w:start w:val="1"/>
      <w:numFmt w:val="lowerRoman"/>
      <w:lvlText w:val="%3."/>
      <w:lvlJc w:val="right"/>
      <w:pPr>
        <w:ind w:left="2160" w:hanging="180"/>
      </w:pPr>
    </w:lvl>
    <w:lvl w:ilvl="3" w:tplc="39211731" w:tentative="1">
      <w:start w:val="1"/>
      <w:numFmt w:val="decimal"/>
      <w:lvlText w:val="%4."/>
      <w:lvlJc w:val="left"/>
      <w:pPr>
        <w:ind w:left="2880" w:hanging="360"/>
      </w:pPr>
    </w:lvl>
    <w:lvl w:ilvl="4" w:tplc="39211731" w:tentative="1">
      <w:start w:val="1"/>
      <w:numFmt w:val="lowerLetter"/>
      <w:lvlText w:val="%5."/>
      <w:lvlJc w:val="left"/>
      <w:pPr>
        <w:ind w:left="3600" w:hanging="360"/>
      </w:pPr>
    </w:lvl>
    <w:lvl w:ilvl="5" w:tplc="39211731" w:tentative="1">
      <w:start w:val="1"/>
      <w:numFmt w:val="lowerRoman"/>
      <w:lvlText w:val="%6."/>
      <w:lvlJc w:val="right"/>
      <w:pPr>
        <w:ind w:left="4320" w:hanging="180"/>
      </w:pPr>
    </w:lvl>
    <w:lvl w:ilvl="6" w:tplc="39211731" w:tentative="1">
      <w:start w:val="1"/>
      <w:numFmt w:val="decimal"/>
      <w:lvlText w:val="%7."/>
      <w:lvlJc w:val="left"/>
      <w:pPr>
        <w:ind w:left="5040" w:hanging="360"/>
      </w:pPr>
    </w:lvl>
    <w:lvl w:ilvl="7" w:tplc="39211731" w:tentative="1">
      <w:start w:val="1"/>
      <w:numFmt w:val="lowerLetter"/>
      <w:lvlText w:val="%8."/>
      <w:lvlJc w:val="left"/>
      <w:pPr>
        <w:ind w:left="5760" w:hanging="360"/>
      </w:pPr>
    </w:lvl>
    <w:lvl w:ilvl="8" w:tplc="392117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0">
    <w:multiLevelType w:val="hybridMultilevel"/>
    <w:lvl w:ilvl="0" w:tplc="42504640">
      <w:start w:val="1"/>
      <w:numFmt w:val="decimal"/>
      <w:lvlText w:val="%1."/>
      <w:lvlJc w:val="left"/>
      <w:pPr>
        <w:ind w:left="720" w:hanging="360"/>
      </w:pPr>
    </w:lvl>
    <w:lvl w:ilvl="1" w:tplc="42504640" w:tentative="1">
      <w:start w:val="1"/>
      <w:numFmt w:val="lowerLetter"/>
      <w:lvlText w:val="%2."/>
      <w:lvlJc w:val="left"/>
      <w:pPr>
        <w:ind w:left="1440" w:hanging="360"/>
      </w:pPr>
    </w:lvl>
    <w:lvl w:ilvl="2" w:tplc="42504640" w:tentative="1">
      <w:start w:val="1"/>
      <w:numFmt w:val="lowerRoman"/>
      <w:lvlText w:val="%3."/>
      <w:lvlJc w:val="right"/>
      <w:pPr>
        <w:ind w:left="2160" w:hanging="180"/>
      </w:pPr>
    </w:lvl>
    <w:lvl w:ilvl="3" w:tplc="42504640" w:tentative="1">
      <w:start w:val="1"/>
      <w:numFmt w:val="decimal"/>
      <w:lvlText w:val="%4."/>
      <w:lvlJc w:val="left"/>
      <w:pPr>
        <w:ind w:left="2880" w:hanging="360"/>
      </w:pPr>
    </w:lvl>
    <w:lvl w:ilvl="4" w:tplc="42504640" w:tentative="1">
      <w:start w:val="1"/>
      <w:numFmt w:val="lowerLetter"/>
      <w:lvlText w:val="%5."/>
      <w:lvlJc w:val="left"/>
      <w:pPr>
        <w:ind w:left="3600" w:hanging="360"/>
      </w:pPr>
    </w:lvl>
    <w:lvl w:ilvl="5" w:tplc="42504640" w:tentative="1">
      <w:start w:val="1"/>
      <w:numFmt w:val="lowerRoman"/>
      <w:lvlText w:val="%6."/>
      <w:lvlJc w:val="right"/>
      <w:pPr>
        <w:ind w:left="4320" w:hanging="180"/>
      </w:pPr>
    </w:lvl>
    <w:lvl w:ilvl="6" w:tplc="42504640" w:tentative="1">
      <w:start w:val="1"/>
      <w:numFmt w:val="decimal"/>
      <w:lvlText w:val="%7."/>
      <w:lvlJc w:val="left"/>
      <w:pPr>
        <w:ind w:left="5040" w:hanging="360"/>
      </w:pPr>
    </w:lvl>
    <w:lvl w:ilvl="7" w:tplc="42504640" w:tentative="1">
      <w:start w:val="1"/>
      <w:numFmt w:val="lowerLetter"/>
      <w:lvlText w:val="%8."/>
      <w:lvlJc w:val="left"/>
      <w:pPr>
        <w:ind w:left="5760" w:hanging="360"/>
      </w:pPr>
    </w:lvl>
    <w:lvl w:ilvl="8" w:tplc="42504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9">
    <w:multiLevelType w:val="hybridMultilevel"/>
    <w:lvl w:ilvl="0" w:tplc="58994354">
      <w:start w:val="1"/>
      <w:numFmt w:val="decimal"/>
      <w:lvlText w:val="%1."/>
      <w:lvlJc w:val="left"/>
      <w:pPr>
        <w:ind w:left="720" w:hanging="360"/>
      </w:pPr>
    </w:lvl>
    <w:lvl w:ilvl="1" w:tplc="58994354" w:tentative="1">
      <w:start w:val="1"/>
      <w:numFmt w:val="lowerLetter"/>
      <w:lvlText w:val="%2."/>
      <w:lvlJc w:val="left"/>
      <w:pPr>
        <w:ind w:left="1440" w:hanging="360"/>
      </w:pPr>
    </w:lvl>
    <w:lvl w:ilvl="2" w:tplc="58994354" w:tentative="1">
      <w:start w:val="1"/>
      <w:numFmt w:val="lowerRoman"/>
      <w:lvlText w:val="%3."/>
      <w:lvlJc w:val="right"/>
      <w:pPr>
        <w:ind w:left="2160" w:hanging="180"/>
      </w:pPr>
    </w:lvl>
    <w:lvl w:ilvl="3" w:tplc="58994354" w:tentative="1">
      <w:start w:val="1"/>
      <w:numFmt w:val="decimal"/>
      <w:lvlText w:val="%4."/>
      <w:lvlJc w:val="left"/>
      <w:pPr>
        <w:ind w:left="2880" w:hanging="360"/>
      </w:pPr>
    </w:lvl>
    <w:lvl w:ilvl="4" w:tplc="58994354" w:tentative="1">
      <w:start w:val="1"/>
      <w:numFmt w:val="lowerLetter"/>
      <w:lvlText w:val="%5."/>
      <w:lvlJc w:val="left"/>
      <w:pPr>
        <w:ind w:left="3600" w:hanging="360"/>
      </w:pPr>
    </w:lvl>
    <w:lvl w:ilvl="5" w:tplc="58994354" w:tentative="1">
      <w:start w:val="1"/>
      <w:numFmt w:val="lowerRoman"/>
      <w:lvlText w:val="%6."/>
      <w:lvlJc w:val="right"/>
      <w:pPr>
        <w:ind w:left="4320" w:hanging="180"/>
      </w:pPr>
    </w:lvl>
    <w:lvl w:ilvl="6" w:tplc="58994354" w:tentative="1">
      <w:start w:val="1"/>
      <w:numFmt w:val="decimal"/>
      <w:lvlText w:val="%7."/>
      <w:lvlJc w:val="left"/>
      <w:pPr>
        <w:ind w:left="5040" w:hanging="360"/>
      </w:pPr>
    </w:lvl>
    <w:lvl w:ilvl="7" w:tplc="58994354" w:tentative="1">
      <w:start w:val="1"/>
      <w:numFmt w:val="lowerLetter"/>
      <w:lvlText w:val="%8."/>
      <w:lvlJc w:val="left"/>
      <w:pPr>
        <w:ind w:left="5760" w:hanging="360"/>
      </w:pPr>
    </w:lvl>
    <w:lvl w:ilvl="8" w:tplc="58994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8">
    <w:multiLevelType w:val="hybridMultilevel"/>
    <w:lvl w:ilvl="0" w:tplc="23032264">
      <w:start w:val="1"/>
      <w:numFmt w:val="decimal"/>
      <w:lvlText w:val="%1."/>
      <w:lvlJc w:val="left"/>
      <w:pPr>
        <w:ind w:left="720" w:hanging="360"/>
      </w:pPr>
    </w:lvl>
    <w:lvl w:ilvl="1" w:tplc="23032264" w:tentative="1">
      <w:start w:val="1"/>
      <w:numFmt w:val="lowerLetter"/>
      <w:lvlText w:val="%2."/>
      <w:lvlJc w:val="left"/>
      <w:pPr>
        <w:ind w:left="1440" w:hanging="360"/>
      </w:pPr>
    </w:lvl>
    <w:lvl w:ilvl="2" w:tplc="23032264" w:tentative="1">
      <w:start w:val="1"/>
      <w:numFmt w:val="lowerRoman"/>
      <w:lvlText w:val="%3."/>
      <w:lvlJc w:val="right"/>
      <w:pPr>
        <w:ind w:left="2160" w:hanging="180"/>
      </w:pPr>
    </w:lvl>
    <w:lvl w:ilvl="3" w:tplc="23032264" w:tentative="1">
      <w:start w:val="1"/>
      <w:numFmt w:val="decimal"/>
      <w:lvlText w:val="%4."/>
      <w:lvlJc w:val="left"/>
      <w:pPr>
        <w:ind w:left="2880" w:hanging="360"/>
      </w:pPr>
    </w:lvl>
    <w:lvl w:ilvl="4" w:tplc="23032264" w:tentative="1">
      <w:start w:val="1"/>
      <w:numFmt w:val="lowerLetter"/>
      <w:lvlText w:val="%5."/>
      <w:lvlJc w:val="left"/>
      <w:pPr>
        <w:ind w:left="3600" w:hanging="360"/>
      </w:pPr>
    </w:lvl>
    <w:lvl w:ilvl="5" w:tplc="23032264" w:tentative="1">
      <w:start w:val="1"/>
      <w:numFmt w:val="lowerRoman"/>
      <w:lvlText w:val="%6."/>
      <w:lvlJc w:val="right"/>
      <w:pPr>
        <w:ind w:left="4320" w:hanging="180"/>
      </w:pPr>
    </w:lvl>
    <w:lvl w:ilvl="6" w:tplc="23032264" w:tentative="1">
      <w:start w:val="1"/>
      <w:numFmt w:val="decimal"/>
      <w:lvlText w:val="%7."/>
      <w:lvlJc w:val="left"/>
      <w:pPr>
        <w:ind w:left="5040" w:hanging="360"/>
      </w:pPr>
    </w:lvl>
    <w:lvl w:ilvl="7" w:tplc="23032264" w:tentative="1">
      <w:start w:val="1"/>
      <w:numFmt w:val="lowerLetter"/>
      <w:lvlText w:val="%8."/>
      <w:lvlJc w:val="left"/>
      <w:pPr>
        <w:ind w:left="5760" w:hanging="360"/>
      </w:pPr>
    </w:lvl>
    <w:lvl w:ilvl="8" w:tplc="23032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7">
    <w:multiLevelType w:val="hybridMultilevel"/>
    <w:lvl w:ilvl="0" w:tplc="56758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247">
    <w:abstractNumId w:val="3247"/>
  </w:num>
  <w:num w:numId="3248">
    <w:abstractNumId w:val="3248"/>
  </w:num>
  <w:num w:numId="3249">
    <w:abstractNumId w:val="3249"/>
  </w:num>
  <w:num w:numId="3250">
    <w:abstractNumId w:val="3250"/>
  </w:num>
  <w:num w:numId="3251">
    <w:abstractNumId w:val="3251"/>
  </w:num>
  <w:num w:numId="3252">
    <w:abstractNumId w:val="3252"/>
  </w:num>
  <w:num w:numId="3253">
    <w:abstractNumId w:val="32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89017949" Type="http://schemas.openxmlformats.org/officeDocument/2006/relationships/comments" Target="comments.xml"/><Relationship Id="rId355554346" Type="http://schemas.microsoft.com/office/2011/relationships/commentsExtended" Target="commentsExtended.xml"/><Relationship Id="rId34981250" Type="http://schemas.openxmlformats.org/officeDocument/2006/relationships/image" Target="media/imgrId34981250.jpg"/><Relationship Id="rId506668d9d0e20d1e2" Type="http://schemas.openxmlformats.org/officeDocument/2006/relationships/hyperlink" Target="https://iservice.lombardini.it/jsp/Template2/manuale.jsp?id=437&amp;parent=1527" TargetMode="External"/><Relationship Id="rId643268d9d0e21e98a" Type="http://schemas.openxmlformats.org/officeDocument/2006/relationships/hyperlink" Target="https://iservice.lombardini.it/jsp/Template2/manuale.jsp?id=437&amp;parent=1527" TargetMode="External"/><Relationship Id="rId253968d9d0e23993b" Type="http://schemas.openxmlformats.org/officeDocument/2006/relationships/hyperlink" Target="https://iservice.lombardini.it/jsp/Template2/manuale.jsp?id=437&amp;parent=1527" TargetMode="External"/><Relationship Id="rId233468d9d0e20c921" Type="http://schemas.openxmlformats.org/officeDocument/2006/relationships/image" Target="media/imgrId233468d9d0e20c921.jpg"/><Relationship Id="rId302568d9d0e2192a5" Type="http://schemas.openxmlformats.org/officeDocument/2006/relationships/image" Target="media/imgrId302568d9d0e2192a5.jpg"/><Relationship Id="rId178068d9d0e21e0f6" Type="http://schemas.openxmlformats.org/officeDocument/2006/relationships/image" Target="media/imgrId178068d9d0e21e0f6.jpg"/><Relationship Id="rId794968d9d0e22bf89" Type="http://schemas.openxmlformats.org/officeDocument/2006/relationships/image" Target="media/imgrId794968d9d0e22bf89.jpg"/><Relationship Id="rId467768d9d0e2347b8" Type="http://schemas.openxmlformats.org/officeDocument/2006/relationships/image" Target="media/imgrId467768d9d0e2347b8.jpg"/><Relationship Id="rId353668d9d0e23909b" Type="http://schemas.openxmlformats.org/officeDocument/2006/relationships/image" Target="media/imgrId353668d9d0e23909b.jpg"/><Relationship Id="rId878568d9d0e246ecf" Type="http://schemas.openxmlformats.org/officeDocument/2006/relationships/image" Target="media/imgrId878568d9d0e246ecf.jpg"/><Relationship Id="rId994968d9d0e251cf8" Type="http://schemas.openxmlformats.org/officeDocument/2006/relationships/image" Target="media/imgrId994968d9d0e251cf8.jpg"/><Relationship Id="rId729968d9d0e25c413" Type="http://schemas.openxmlformats.org/officeDocument/2006/relationships/image" Target="media/imgrId729968d9d0e25c413.png"/><Relationship Id="rId481368d9d0e26806b" Type="http://schemas.openxmlformats.org/officeDocument/2006/relationships/image" Target="media/imgrId481368d9d0e26806b.png"/><Relationship Id="rId577468d9d0e277039" Type="http://schemas.openxmlformats.org/officeDocument/2006/relationships/image" Target="media/imgrId577468d9d0e277039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981250" Type="http://schemas.openxmlformats.org/officeDocument/2006/relationships/image" Target="media/imgrId3498125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981250" Type="http://schemas.openxmlformats.org/officeDocument/2006/relationships/image" Target="media/imgrId3498125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981250" Type="http://schemas.openxmlformats.org/officeDocument/2006/relationships/image" Target="media/imgrId3498125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981250" Type="http://schemas.openxmlformats.org/officeDocument/2006/relationships/image" Target="media/imgrId3498125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981250" Type="http://schemas.openxmlformats.org/officeDocument/2006/relationships/image" Target="media/imgrId3498125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981250" Type="http://schemas.openxmlformats.org/officeDocument/2006/relationships/image" Target="media/imgrId3498125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