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7986961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61604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7589897" w:name="ctxt"/>
    <w:bookmarkEnd w:id="1758989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6980273" name="name778768d9d12d61144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98168d9d12d61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06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68368d9d12d61a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070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2070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83542158" name="name941268d9d12d6dbe3" descr="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1.jpg"/>
                          <pic:cNvPicPr/>
                        </pic:nvPicPr>
                        <pic:blipFill>
                          <a:blip r:embed="rId910268d9d12d6dbd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8428260" name="name189868d9d12d783ae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45968d9d12d783a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06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377668d9d12d78c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2070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070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53582743" name="name616768d9d12d81133" descr="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2.jpg"/>
                          <pic:cNvPicPr/>
                        </pic:nvPicPr>
                        <pic:blipFill>
                          <a:blip r:embed="rId898168d9d12d8112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14764722" name="name154768d9d12d89163" descr="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3.jpg"/>
                          <pic:cNvPicPr/>
                        </pic:nvPicPr>
                        <pic:blipFill>
                          <a:blip r:embed="rId134168d9d12d89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7873869" name="name669768d9d12d8e89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48568d9d12d8e89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06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09268d9d12d8f1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207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07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41560159" name="name271768d9d12d99594" descr="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4.jpg"/>
                          <pic:cNvPicPr/>
                        </pic:nvPicPr>
                        <pic:blipFill>
                          <a:blip r:embed="rId298968d9d12d995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82660750" name="name369268d9d12dcf8c1" descr="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5.jpg"/>
                          <pic:cNvPicPr/>
                        </pic:nvPicPr>
                        <pic:blipFill>
                          <a:blip r:embed="rId976268d9d12dcf8b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07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07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07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207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70708916" name="name470568d9d12ddb21d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696468d9d12ddb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62612902" name="name641468d9d12e156cd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522468d9d12e156c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7471586" name="name207168d9d12e33290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227868d9d12e3328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705">
    <w:multiLevelType w:val="hybridMultilevel"/>
    <w:lvl w:ilvl="0" w:tplc="50571837">
      <w:start w:val="1"/>
      <w:numFmt w:val="decimal"/>
      <w:lvlText w:val="%1."/>
      <w:lvlJc w:val="left"/>
      <w:pPr>
        <w:ind w:left="720" w:hanging="360"/>
      </w:pPr>
    </w:lvl>
    <w:lvl w:ilvl="1" w:tplc="50571837" w:tentative="1">
      <w:start w:val="1"/>
      <w:numFmt w:val="lowerLetter"/>
      <w:lvlText w:val="%2."/>
      <w:lvlJc w:val="left"/>
      <w:pPr>
        <w:ind w:left="1440" w:hanging="360"/>
      </w:pPr>
    </w:lvl>
    <w:lvl w:ilvl="2" w:tplc="50571837" w:tentative="1">
      <w:start w:val="1"/>
      <w:numFmt w:val="lowerRoman"/>
      <w:lvlText w:val="%3."/>
      <w:lvlJc w:val="right"/>
      <w:pPr>
        <w:ind w:left="2160" w:hanging="180"/>
      </w:pPr>
    </w:lvl>
    <w:lvl w:ilvl="3" w:tplc="50571837" w:tentative="1">
      <w:start w:val="1"/>
      <w:numFmt w:val="decimal"/>
      <w:lvlText w:val="%4."/>
      <w:lvlJc w:val="left"/>
      <w:pPr>
        <w:ind w:left="2880" w:hanging="360"/>
      </w:pPr>
    </w:lvl>
    <w:lvl w:ilvl="4" w:tplc="50571837" w:tentative="1">
      <w:start w:val="1"/>
      <w:numFmt w:val="lowerLetter"/>
      <w:lvlText w:val="%5."/>
      <w:lvlJc w:val="left"/>
      <w:pPr>
        <w:ind w:left="3600" w:hanging="360"/>
      </w:pPr>
    </w:lvl>
    <w:lvl w:ilvl="5" w:tplc="50571837" w:tentative="1">
      <w:start w:val="1"/>
      <w:numFmt w:val="lowerRoman"/>
      <w:lvlText w:val="%6."/>
      <w:lvlJc w:val="right"/>
      <w:pPr>
        <w:ind w:left="4320" w:hanging="180"/>
      </w:pPr>
    </w:lvl>
    <w:lvl w:ilvl="6" w:tplc="50571837" w:tentative="1">
      <w:start w:val="1"/>
      <w:numFmt w:val="decimal"/>
      <w:lvlText w:val="%7."/>
      <w:lvlJc w:val="left"/>
      <w:pPr>
        <w:ind w:left="5040" w:hanging="360"/>
      </w:pPr>
    </w:lvl>
    <w:lvl w:ilvl="7" w:tplc="50571837" w:tentative="1">
      <w:start w:val="1"/>
      <w:numFmt w:val="lowerLetter"/>
      <w:lvlText w:val="%8."/>
      <w:lvlJc w:val="left"/>
      <w:pPr>
        <w:ind w:left="5760" w:hanging="360"/>
      </w:pPr>
    </w:lvl>
    <w:lvl w:ilvl="8" w:tplc="505718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04">
    <w:multiLevelType w:val="hybridMultilevel"/>
    <w:lvl w:ilvl="0" w:tplc="73168550">
      <w:start w:val="1"/>
      <w:numFmt w:val="decimal"/>
      <w:lvlText w:val="%1."/>
      <w:lvlJc w:val="left"/>
      <w:pPr>
        <w:ind w:left="720" w:hanging="360"/>
      </w:pPr>
    </w:lvl>
    <w:lvl w:ilvl="1" w:tplc="73168550" w:tentative="1">
      <w:start w:val="1"/>
      <w:numFmt w:val="lowerLetter"/>
      <w:lvlText w:val="%2."/>
      <w:lvlJc w:val="left"/>
      <w:pPr>
        <w:ind w:left="1440" w:hanging="360"/>
      </w:pPr>
    </w:lvl>
    <w:lvl w:ilvl="2" w:tplc="73168550" w:tentative="1">
      <w:start w:val="1"/>
      <w:numFmt w:val="lowerRoman"/>
      <w:lvlText w:val="%3."/>
      <w:lvlJc w:val="right"/>
      <w:pPr>
        <w:ind w:left="2160" w:hanging="180"/>
      </w:pPr>
    </w:lvl>
    <w:lvl w:ilvl="3" w:tplc="73168550" w:tentative="1">
      <w:start w:val="1"/>
      <w:numFmt w:val="decimal"/>
      <w:lvlText w:val="%4."/>
      <w:lvlJc w:val="left"/>
      <w:pPr>
        <w:ind w:left="2880" w:hanging="360"/>
      </w:pPr>
    </w:lvl>
    <w:lvl w:ilvl="4" w:tplc="73168550" w:tentative="1">
      <w:start w:val="1"/>
      <w:numFmt w:val="lowerLetter"/>
      <w:lvlText w:val="%5."/>
      <w:lvlJc w:val="left"/>
      <w:pPr>
        <w:ind w:left="3600" w:hanging="360"/>
      </w:pPr>
    </w:lvl>
    <w:lvl w:ilvl="5" w:tplc="73168550" w:tentative="1">
      <w:start w:val="1"/>
      <w:numFmt w:val="lowerRoman"/>
      <w:lvlText w:val="%6."/>
      <w:lvlJc w:val="right"/>
      <w:pPr>
        <w:ind w:left="4320" w:hanging="180"/>
      </w:pPr>
    </w:lvl>
    <w:lvl w:ilvl="6" w:tplc="73168550" w:tentative="1">
      <w:start w:val="1"/>
      <w:numFmt w:val="decimal"/>
      <w:lvlText w:val="%7."/>
      <w:lvlJc w:val="left"/>
      <w:pPr>
        <w:ind w:left="5040" w:hanging="360"/>
      </w:pPr>
    </w:lvl>
    <w:lvl w:ilvl="7" w:tplc="73168550" w:tentative="1">
      <w:start w:val="1"/>
      <w:numFmt w:val="lowerLetter"/>
      <w:lvlText w:val="%8."/>
      <w:lvlJc w:val="left"/>
      <w:pPr>
        <w:ind w:left="5760" w:hanging="360"/>
      </w:pPr>
    </w:lvl>
    <w:lvl w:ilvl="8" w:tplc="73168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03">
    <w:multiLevelType w:val="hybridMultilevel"/>
    <w:lvl w:ilvl="0" w:tplc="30692261">
      <w:start w:val="1"/>
      <w:numFmt w:val="decimal"/>
      <w:lvlText w:val="%1."/>
      <w:lvlJc w:val="left"/>
      <w:pPr>
        <w:ind w:left="720" w:hanging="360"/>
      </w:pPr>
    </w:lvl>
    <w:lvl w:ilvl="1" w:tplc="30692261" w:tentative="1">
      <w:start w:val="1"/>
      <w:numFmt w:val="lowerLetter"/>
      <w:lvlText w:val="%2."/>
      <w:lvlJc w:val="left"/>
      <w:pPr>
        <w:ind w:left="1440" w:hanging="360"/>
      </w:pPr>
    </w:lvl>
    <w:lvl w:ilvl="2" w:tplc="30692261" w:tentative="1">
      <w:start w:val="1"/>
      <w:numFmt w:val="lowerRoman"/>
      <w:lvlText w:val="%3."/>
      <w:lvlJc w:val="right"/>
      <w:pPr>
        <w:ind w:left="2160" w:hanging="180"/>
      </w:pPr>
    </w:lvl>
    <w:lvl w:ilvl="3" w:tplc="30692261" w:tentative="1">
      <w:start w:val="1"/>
      <w:numFmt w:val="decimal"/>
      <w:lvlText w:val="%4."/>
      <w:lvlJc w:val="left"/>
      <w:pPr>
        <w:ind w:left="2880" w:hanging="360"/>
      </w:pPr>
    </w:lvl>
    <w:lvl w:ilvl="4" w:tplc="30692261" w:tentative="1">
      <w:start w:val="1"/>
      <w:numFmt w:val="lowerLetter"/>
      <w:lvlText w:val="%5."/>
      <w:lvlJc w:val="left"/>
      <w:pPr>
        <w:ind w:left="3600" w:hanging="360"/>
      </w:pPr>
    </w:lvl>
    <w:lvl w:ilvl="5" w:tplc="30692261" w:tentative="1">
      <w:start w:val="1"/>
      <w:numFmt w:val="lowerRoman"/>
      <w:lvlText w:val="%6."/>
      <w:lvlJc w:val="right"/>
      <w:pPr>
        <w:ind w:left="4320" w:hanging="180"/>
      </w:pPr>
    </w:lvl>
    <w:lvl w:ilvl="6" w:tplc="30692261" w:tentative="1">
      <w:start w:val="1"/>
      <w:numFmt w:val="decimal"/>
      <w:lvlText w:val="%7."/>
      <w:lvlJc w:val="left"/>
      <w:pPr>
        <w:ind w:left="5040" w:hanging="360"/>
      </w:pPr>
    </w:lvl>
    <w:lvl w:ilvl="7" w:tplc="30692261" w:tentative="1">
      <w:start w:val="1"/>
      <w:numFmt w:val="lowerLetter"/>
      <w:lvlText w:val="%8."/>
      <w:lvlJc w:val="left"/>
      <w:pPr>
        <w:ind w:left="5760" w:hanging="360"/>
      </w:pPr>
    </w:lvl>
    <w:lvl w:ilvl="8" w:tplc="306922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02">
    <w:multiLevelType w:val="hybridMultilevel"/>
    <w:lvl w:ilvl="0" w:tplc="26463684">
      <w:start w:val="1"/>
      <w:numFmt w:val="decimal"/>
      <w:lvlText w:val="%1."/>
      <w:lvlJc w:val="left"/>
      <w:pPr>
        <w:ind w:left="720" w:hanging="360"/>
      </w:pPr>
    </w:lvl>
    <w:lvl w:ilvl="1" w:tplc="26463684" w:tentative="1">
      <w:start w:val="1"/>
      <w:numFmt w:val="lowerLetter"/>
      <w:lvlText w:val="%2."/>
      <w:lvlJc w:val="left"/>
      <w:pPr>
        <w:ind w:left="1440" w:hanging="360"/>
      </w:pPr>
    </w:lvl>
    <w:lvl w:ilvl="2" w:tplc="26463684" w:tentative="1">
      <w:start w:val="1"/>
      <w:numFmt w:val="lowerRoman"/>
      <w:lvlText w:val="%3."/>
      <w:lvlJc w:val="right"/>
      <w:pPr>
        <w:ind w:left="2160" w:hanging="180"/>
      </w:pPr>
    </w:lvl>
    <w:lvl w:ilvl="3" w:tplc="26463684" w:tentative="1">
      <w:start w:val="1"/>
      <w:numFmt w:val="decimal"/>
      <w:lvlText w:val="%4."/>
      <w:lvlJc w:val="left"/>
      <w:pPr>
        <w:ind w:left="2880" w:hanging="360"/>
      </w:pPr>
    </w:lvl>
    <w:lvl w:ilvl="4" w:tplc="26463684" w:tentative="1">
      <w:start w:val="1"/>
      <w:numFmt w:val="lowerLetter"/>
      <w:lvlText w:val="%5."/>
      <w:lvlJc w:val="left"/>
      <w:pPr>
        <w:ind w:left="3600" w:hanging="360"/>
      </w:pPr>
    </w:lvl>
    <w:lvl w:ilvl="5" w:tplc="26463684" w:tentative="1">
      <w:start w:val="1"/>
      <w:numFmt w:val="lowerRoman"/>
      <w:lvlText w:val="%6."/>
      <w:lvlJc w:val="right"/>
      <w:pPr>
        <w:ind w:left="4320" w:hanging="180"/>
      </w:pPr>
    </w:lvl>
    <w:lvl w:ilvl="6" w:tplc="26463684" w:tentative="1">
      <w:start w:val="1"/>
      <w:numFmt w:val="decimal"/>
      <w:lvlText w:val="%7."/>
      <w:lvlJc w:val="left"/>
      <w:pPr>
        <w:ind w:left="5040" w:hanging="360"/>
      </w:pPr>
    </w:lvl>
    <w:lvl w:ilvl="7" w:tplc="26463684" w:tentative="1">
      <w:start w:val="1"/>
      <w:numFmt w:val="lowerLetter"/>
      <w:lvlText w:val="%8."/>
      <w:lvlJc w:val="left"/>
      <w:pPr>
        <w:ind w:left="5760" w:hanging="360"/>
      </w:pPr>
    </w:lvl>
    <w:lvl w:ilvl="8" w:tplc="26463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01">
    <w:multiLevelType w:val="hybridMultilevel"/>
    <w:lvl w:ilvl="0" w:tplc="33807504">
      <w:start w:val="1"/>
      <w:numFmt w:val="decimal"/>
      <w:lvlText w:val="%1."/>
      <w:lvlJc w:val="left"/>
      <w:pPr>
        <w:ind w:left="720" w:hanging="360"/>
      </w:pPr>
    </w:lvl>
    <w:lvl w:ilvl="1" w:tplc="33807504" w:tentative="1">
      <w:start w:val="1"/>
      <w:numFmt w:val="lowerLetter"/>
      <w:lvlText w:val="%2."/>
      <w:lvlJc w:val="left"/>
      <w:pPr>
        <w:ind w:left="1440" w:hanging="360"/>
      </w:pPr>
    </w:lvl>
    <w:lvl w:ilvl="2" w:tplc="33807504" w:tentative="1">
      <w:start w:val="1"/>
      <w:numFmt w:val="lowerRoman"/>
      <w:lvlText w:val="%3."/>
      <w:lvlJc w:val="right"/>
      <w:pPr>
        <w:ind w:left="2160" w:hanging="180"/>
      </w:pPr>
    </w:lvl>
    <w:lvl w:ilvl="3" w:tplc="33807504" w:tentative="1">
      <w:start w:val="1"/>
      <w:numFmt w:val="decimal"/>
      <w:lvlText w:val="%4."/>
      <w:lvlJc w:val="left"/>
      <w:pPr>
        <w:ind w:left="2880" w:hanging="360"/>
      </w:pPr>
    </w:lvl>
    <w:lvl w:ilvl="4" w:tplc="33807504" w:tentative="1">
      <w:start w:val="1"/>
      <w:numFmt w:val="lowerLetter"/>
      <w:lvlText w:val="%5."/>
      <w:lvlJc w:val="left"/>
      <w:pPr>
        <w:ind w:left="3600" w:hanging="360"/>
      </w:pPr>
    </w:lvl>
    <w:lvl w:ilvl="5" w:tplc="33807504" w:tentative="1">
      <w:start w:val="1"/>
      <w:numFmt w:val="lowerRoman"/>
      <w:lvlText w:val="%6."/>
      <w:lvlJc w:val="right"/>
      <w:pPr>
        <w:ind w:left="4320" w:hanging="180"/>
      </w:pPr>
    </w:lvl>
    <w:lvl w:ilvl="6" w:tplc="33807504" w:tentative="1">
      <w:start w:val="1"/>
      <w:numFmt w:val="decimal"/>
      <w:lvlText w:val="%7."/>
      <w:lvlJc w:val="left"/>
      <w:pPr>
        <w:ind w:left="5040" w:hanging="360"/>
      </w:pPr>
    </w:lvl>
    <w:lvl w:ilvl="7" w:tplc="33807504" w:tentative="1">
      <w:start w:val="1"/>
      <w:numFmt w:val="lowerLetter"/>
      <w:lvlText w:val="%8."/>
      <w:lvlJc w:val="left"/>
      <w:pPr>
        <w:ind w:left="5760" w:hanging="360"/>
      </w:pPr>
    </w:lvl>
    <w:lvl w:ilvl="8" w:tplc="33807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00">
    <w:multiLevelType w:val="hybridMultilevel"/>
    <w:lvl w:ilvl="0" w:tplc="88875863">
      <w:start w:val="1"/>
      <w:numFmt w:val="decimal"/>
      <w:lvlText w:val="%1."/>
      <w:lvlJc w:val="left"/>
      <w:pPr>
        <w:ind w:left="720" w:hanging="360"/>
      </w:pPr>
    </w:lvl>
    <w:lvl w:ilvl="1" w:tplc="88875863" w:tentative="1">
      <w:start w:val="1"/>
      <w:numFmt w:val="lowerLetter"/>
      <w:lvlText w:val="%2."/>
      <w:lvlJc w:val="left"/>
      <w:pPr>
        <w:ind w:left="1440" w:hanging="360"/>
      </w:pPr>
    </w:lvl>
    <w:lvl w:ilvl="2" w:tplc="88875863" w:tentative="1">
      <w:start w:val="1"/>
      <w:numFmt w:val="lowerRoman"/>
      <w:lvlText w:val="%3."/>
      <w:lvlJc w:val="right"/>
      <w:pPr>
        <w:ind w:left="2160" w:hanging="180"/>
      </w:pPr>
    </w:lvl>
    <w:lvl w:ilvl="3" w:tplc="88875863" w:tentative="1">
      <w:start w:val="1"/>
      <w:numFmt w:val="decimal"/>
      <w:lvlText w:val="%4."/>
      <w:lvlJc w:val="left"/>
      <w:pPr>
        <w:ind w:left="2880" w:hanging="360"/>
      </w:pPr>
    </w:lvl>
    <w:lvl w:ilvl="4" w:tplc="88875863" w:tentative="1">
      <w:start w:val="1"/>
      <w:numFmt w:val="lowerLetter"/>
      <w:lvlText w:val="%5."/>
      <w:lvlJc w:val="left"/>
      <w:pPr>
        <w:ind w:left="3600" w:hanging="360"/>
      </w:pPr>
    </w:lvl>
    <w:lvl w:ilvl="5" w:tplc="88875863" w:tentative="1">
      <w:start w:val="1"/>
      <w:numFmt w:val="lowerRoman"/>
      <w:lvlText w:val="%6."/>
      <w:lvlJc w:val="right"/>
      <w:pPr>
        <w:ind w:left="4320" w:hanging="180"/>
      </w:pPr>
    </w:lvl>
    <w:lvl w:ilvl="6" w:tplc="88875863" w:tentative="1">
      <w:start w:val="1"/>
      <w:numFmt w:val="decimal"/>
      <w:lvlText w:val="%7."/>
      <w:lvlJc w:val="left"/>
      <w:pPr>
        <w:ind w:left="5040" w:hanging="360"/>
      </w:pPr>
    </w:lvl>
    <w:lvl w:ilvl="7" w:tplc="88875863" w:tentative="1">
      <w:start w:val="1"/>
      <w:numFmt w:val="lowerLetter"/>
      <w:lvlText w:val="%8."/>
      <w:lvlJc w:val="left"/>
      <w:pPr>
        <w:ind w:left="5760" w:hanging="360"/>
      </w:pPr>
    </w:lvl>
    <w:lvl w:ilvl="8" w:tplc="888758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99">
    <w:multiLevelType w:val="hybridMultilevel"/>
    <w:lvl w:ilvl="0" w:tplc="13714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699">
    <w:abstractNumId w:val="20699"/>
  </w:num>
  <w:num w:numId="20700">
    <w:abstractNumId w:val="20700"/>
  </w:num>
  <w:num w:numId="20701">
    <w:abstractNumId w:val="20701"/>
  </w:num>
  <w:num w:numId="20702">
    <w:abstractNumId w:val="20702"/>
  </w:num>
  <w:num w:numId="20703">
    <w:abstractNumId w:val="20703"/>
  </w:num>
  <w:num w:numId="20704">
    <w:abstractNumId w:val="20704"/>
  </w:num>
  <w:num w:numId="20705">
    <w:abstractNumId w:val="207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95748783" Type="http://schemas.openxmlformats.org/officeDocument/2006/relationships/comments" Target="comments.xml"/><Relationship Id="rId774150965" Type="http://schemas.microsoft.com/office/2011/relationships/commentsExtended" Target="commentsExtended.xml"/><Relationship Id="rId86160465" Type="http://schemas.openxmlformats.org/officeDocument/2006/relationships/image" Target="media/imgrId86160465.jpg"/><Relationship Id="rId268368d9d12d61a3a" Type="http://schemas.openxmlformats.org/officeDocument/2006/relationships/hyperlink" Target="https://iservice.lombardini.it/jsp/Template2/manuale.jsp?id=437&amp;parent=1527" TargetMode="External"/><Relationship Id="rId377668d9d12d78c98" Type="http://schemas.openxmlformats.org/officeDocument/2006/relationships/hyperlink" Target="https://iservice.lombardini.it/jsp/Template2/manuale.jsp?id=437&amp;parent=1527" TargetMode="External"/><Relationship Id="rId609268d9d12d8f1b8" Type="http://schemas.openxmlformats.org/officeDocument/2006/relationships/hyperlink" Target="https://iservice.lombardini.it/jsp/Template2/manuale.jsp?id=437&amp;parent=1527" TargetMode="External"/><Relationship Id="rId498168d9d12d61140" Type="http://schemas.openxmlformats.org/officeDocument/2006/relationships/image" Target="media/imgrId498168d9d12d61140.jpg"/><Relationship Id="rId910268d9d12d6dbdf" Type="http://schemas.openxmlformats.org/officeDocument/2006/relationships/image" Target="media/imgrId910268d9d12d6dbdf.jpg"/><Relationship Id="rId945968d9d12d783aa" Type="http://schemas.openxmlformats.org/officeDocument/2006/relationships/image" Target="media/imgrId945968d9d12d783aa.jpg"/><Relationship Id="rId898168d9d12d8112f" Type="http://schemas.openxmlformats.org/officeDocument/2006/relationships/image" Target="media/imgrId898168d9d12d8112f.jpg"/><Relationship Id="rId134168d9d12d89160" Type="http://schemas.openxmlformats.org/officeDocument/2006/relationships/image" Target="media/imgrId134168d9d12d89160.jpg"/><Relationship Id="rId748568d9d12d8e89c" Type="http://schemas.openxmlformats.org/officeDocument/2006/relationships/image" Target="media/imgrId748568d9d12d8e89c.jpg"/><Relationship Id="rId298968d9d12d99591" Type="http://schemas.openxmlformats.org/officeDocument/2006/relationships/image" Target="media/imgrId298968d9d12d99591.jpg"/><Relationship Id="rId976268d9d12dcf8bc" Type="http://schemas.openxmlformats.org/officeDocument/2006/relationships/image" Target="media/imgrId976268d9d12dcf8bc.jpg"/><Relationship Id="rId696468d9d12ddb219" Type="http://schemas.openxmlformats.org/officeDocument/2006/relationships/image" Target="media/imgrId696468d9d12ddb219.png"/><Relationship Id="rId522468d9d12e156ca" Type="http://schemas.openxmlformats.org/officeDocument/2006/relationships/image" Target="media/imgrId522468d9d12e156ca.png"/><Relationship Id="rId227868d9d12e3328d" Type="http://schemas.openxmlformats.org/officeDocument/2006/relationships/image" Target="media/imgrId227868d9d12e3328d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160465" Type="http://schemas.openxmlformats.org/officeDocument/2006/relationships/image" Target="media/imgrId8616046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160465" Type="http://schemas.openxmlformats.org/officeDocument/2006/relationships/image" Target="media/imgrId8616046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160465" Type="http://schemas.openxmlformats.org/officeDocument/2006/relationships/image" Target="media/imgrId8616046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160465" Type="http://schemas.openxmlformats.org/officeDocument/2006/relationships/image" Target="media/imgrId8616046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160465" Type="http://schemas.openxmlformats.org/officeDocument/2006/relationships/image" Target="media/imgrId8616046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160465" Type="http://schemas.openxmlformats.org/officeDocument/2006/relationships/image" Target="media/imgrId8616046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