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8118562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16592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0024888" w:name="ctxt"/>
    <w:bookmarkEnd w:id="8002488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5563357" name="name731268d9d1891428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94768d9d18914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1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88968d9d18914b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1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51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639975" name="name829368d9d1891e0b6" descr="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1.jpg"/>
                          <pic:cNvPicPr/>
                        </pic:nvPicPr>
                        <pic:blipFill>
                          <a:blip r:embed="rId237668d9d1891e0b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9010464" name="name408668d9d18922fe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35168d9d18922f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1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49968d9d189238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51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1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4535718" name="name571168d9d1892b7b2" descr="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2.jpg"/>
                          <pic:cNvPicPr/>
                        </pic:nvPicPr>
                        <pic:blipFill>
                          <a:blip r:embed="rId517868d9d1892b7a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38678447" name="name428368d9d18934075" descr="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3.jpg"/>
                          <pic:cNvPicPr/>
                        </pic:nvPicPr>
                        <pic:blipFill>
                          <a:blip r:embed="rId294868d9d189340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3920109" name="name947568d9d18939f3c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79068d9d18939f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1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11368d9d1893a8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51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1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1370913" name="name876168d9d189449d6" descr="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4.jpg"/>
                          <pic:cNvPicPr/>
                        </pic:nvPicPr>
                        <pic:blipFill>
                          <a:blip r:embed="rId371568d9d189449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10116602" name="name449368d9d1894c07c" descr="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5.jpg"/>
                          <pic:cNvPicPr/>
                        </pic:nvPicPr>
                        <pic:blipFill>
                          <a:blip r:embed="rId487568d9d1894c0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1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1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1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51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98028868" name="name562968d9d189561ed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112068d9d189561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18116442" name="name300268d9d1896261f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619168d9d189626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3945382" name="name634168d9d1896d237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905868d9d1896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191">
    <w:multiLevelType w:val="hybridMultilevel"/>
    <w:lvl w:ilvl="0" w:tplc="36386674">
      <w:start w:val="1"/>
      <w:numFmt w:val="decimal"/>
      <w:lvlText w:val="%1."/>
      <w:lvlJc w:val="left"/>
      <w:pPr>
        <w:ind w:left="720" w:hanging="360"/>
      </w:pPr>
    </w:lvl>
    <w:lvl w:ilvl="1" w:tplc="36386674" w:tentative="1">
      <w:start w:val="1"/>
      <w:numFmt w:val="lowerLetter"/>
      <w:lvlText w:val="%2."/>
      <w:lvlJc w:val="left"/>
      <w:pPr>
        <w:ind w:left="1440" w:hanging="360"/>
      </w:pPr>
    </w:lvl>
    <w:lvl w:ilvl="2" w:tplc="36386674" w:tentative="1">
      <w:start w:val="1"/>
      <w:numFmt w:val="lowerRoman"/>
      <w:lvlText w:val="%3."/>
      <w:lvlJc w:val="right"/>
      <w:pPr>
        <w:ind w:left="2160" w:hanging="180"/>
      </w:pPr>
    </w:lvl>
    <w:lvl w:ilvl="3" w:tplc="36386674" w:tentative="1">
      <w:start w:val="1"/>
      <w:numFmt w:val="decimal"/>
      <w:lvlText w:val="%4."/>
      <w:lvlJc w:val="left"/>
      <w:pPr>
        <w:ind w:left="2880" w:hanging="360"/>
      </w:pPr>
    </w:lvl>
    <w:lvl w:ilvl="4" w:tplc="36386674" w:tentative="1">
      <w:start w:val="1"/>
      <w:numFmt w:val="lowerLetter"/>
      <w:lvlText w:val="%5."/>
      <w:lvlJc w:val="left"/>
      <w:pPr>
        <w:ind w:left="3600" w:hanging="360"/>
      </w:pPr>
    </w:lvl>
    <w:lvl w:ilvl="5" w:tplc="36386674" w:tentative="1">
      <w:start w:val="1"/>
      <w:numFmt w:val="lowerRoman"/>
      <w:lvlText w:val="%6."/>
      <w:lvlJc w:val="right"/>
      <w:pPr>
        <w:ind w:left="4320" w:hanging="180"/>
      </w:pPr>
    </w:lvl>
    <w:lvl w:ilvl="6" w:tplc="36386674" w:tentative="1">
      <w:start w:val="1"/>
      <w:numFmt w:val="decimal"/>
      <w:lvlText w:val="%7."/>
      <w:lvlJc w:val="left"/>
      <w:pPr>
        <w:ind w:left="5040" w:hanging="360"/>
      </w:pPr>
    </w:lvl>
    <w:lvl w:ilvl="7" w:tplc="36386674" w:tentative="1">
      <w:start w:val="1"/>
      <w:numFmt w:val="lowerLetter"/>
      <w:lvlText w:val="%8."/>
      <w:lvlJc w:val="left"/>
      <w:pPr>
        <w:ind w:left="5760" w:hanging="360"/>
      </w:pPr>
    </w:lvl>
    <w:lvl w:ilvl="8" w:tplc="36386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0">
    <w:multiLevelType w:val="hybridMultilevel"/>
    <w:lvl w:ilvl="0" w:tplc="25061430">
      <w:start w:val="1"/>
      <w:numFmt w:val="decimal"/>
      <w:lvlText w:val="%1."/>
      <w:lvlJc w:val="left"/>
      <w:pPr>
        <w:ind w:left="720" w:hanging="360"/>
      </w:pPr>
    </w:lvl>
    <w:lvl w:ilvl="1" w:tplc="25061430" w:tentative="1">
      <w:start w:val="1"/>
      <w:numFmt w:val="lowerLetter"/>
      <w:lvlText w:val="%2."/>
      <w:lvlJc w:val="left"/>
      <w:pPr>
        <w:ind w:left="1440" w:hanging="360"/>
      </w:pPr>
    </w:lvl>
    <w:lvl w:ilvl="2" w:tplc="25061430" w:tentative="1">
      <w:start w:val="1"/>
      <w:numFmt w:val="lowerRoman"/>
      <w:lvlText w:val="%3."/>
      <w:lvlJc w:val="right"/>
      <w:pPr>
        <w:ind w:left="2160" w:hanging="180"/>
      </w:pPr>
    </w:lvl>
    <w:lvl w:ilvl="3" w:tplc="25061430" w:tentative="1">
      <w:start w:val="1"/>
      <w:numFmt w:val="decimal"/>
      <w:lvlText w:val="%4."/>
      <w:lvlJc w:val="left"/>
      <w:pPr>
        <w:ind w:left="2880" w:hanging="360"/>
      </w:pPr>
    </w:lvl>
    <w:lvl w:ilvl="4" w:tplc="25061430" w:tentative="1">
      <w:start w:val="1"/>
      <w:numFmt w:val="lowerLetter"/>
      <w:lvlText w:val="%5."/>
      <w:lvlJc w:val="left"/>
      <w:pPr>
        <w:ind w:left="3600" w:hanging="360"/>
      </w:pPr>
    </w:lvl>
    <w:lvl w:ilvl="5" w:tplc="25061430" w:tentative="1">
      <w:start w:val="1"/>
      <w:numFmt w:val="lowerRoman"/>
      <w:lvlText w:val="%6."/>
      <w:lvlJc w:val="right"/>
      <w:pPr>
        <w:ind w:left="4320" w:hanging="180"/>
      </w:pPr>
    </w:lvl>
    <w:lvl w:ilvl="6" w:tplc="25061430" w:tentative="1">
      <w:start w:val="1"/>
      <w:numFmt w:val="decimal"/>
      <w:lvlText w:val="%7."/>
      <w:lvlJc w:val="left"/>
      <w:pPr>
        <w:ind w:left="5040" w:hanging="360"/>
      </w:pPr>
    </w:lvl>
    <w:lvl w:ilvl="7" w:tplc="25061430" w:tentative="1">
      <w:start w:val="1"/>
      <w:numFmt w:val="lowerLetter"/>
      <w:lvlText w:val="%8."/>
      <w:lvlJc w:val="left"/>
      <w:pPr>
        <w:ind w:left="5760" w:hanging="360"/>
      </w:pPr>
    </w:lvl>
    <w:lvl w:ilvl="8" w:tplc="25061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9">
    <w:multiLevelType w:val="hybridMultilevel"/>
    <w:lvl w:ilvl="0" w:tplc="73941172">
      <w:start w:val="1"/>
      <w:numFmt w:val="decimal"/>
      <w:lvlText w:val="%1."/>
      <w:lvlJc w:val="left"/>
      <w:pPr>
        <w:ind w:left="720" w:hanging="360"/>
      </w:pPr>
    </w:lvl>
    <w:lvl w:ilvl="1" w:tplc="73941172" w:tentative="1">
      <w:start w:val="1"/>
      <w:numFmt w:val="lowerLetter"/>
      <w:lvlText w:val="%2."/>
      <w:lvlJc w:val="left"/>
      <w:pPr>
        <w:ind w:left="1440" w:hanging="360"/>
      </w:pPr>
    </w:lvl>
    <w:lvl w:ilvl="2" w:tplc="73941172" w:tentative="1">
      <w:start w:val="1"/>
      <w:numFmt w:val="lowerRoman"/>
      <w:lvlText w:val="%3."/>
      <w:lvlJc w:val="right"/>
      <w:pPr>
        <w:ind w:left="2160" w:hanging="180"/>
      </w:pPr>
    </w:lvl>
    <w:lvl w:ilvl="3" w:tplc="73941172" w:tentative="1">
      <w:start w:val="1"/>
      <w:numFmt w:val="decimal"/>
      <w:lvlText w:val="%4."/>
      <w:lvlJc w:val="left"/>
      <w:pPr>
        <w:ind w:left="2880" w:hanging="360"/>
      </w:pPr>
    </w:lvl>
    <w:lvl w:ilvl="4" w:tplc="73941172" w:tentative="1">
      <w:start w:val="1"/>
      <w:numFmt w:val="lowerLetter"/>
      <w:lvlText w:val="%5."/>
      <w:lvlJc w:val="left"/>
      <w:pPr>
        <w:ind w:left="3600" w:hanging="360"/>
      </w:pPr>
    </w:lvl>
    <w:lvl w:ilvl="5" w:tplc="73941172" w:tentative="1">
      <w:start w:val="1"/>
      <w:numFmt w:val="lowerRoman"/>
      <w:lvlText w:val="%6."/>
      <w:lvlJc w:val="right"/>
      <w:pPr>
        <w:ind w:left="4320" w:hanging="180"/>
      </w:pPr>
    </w:lvl>
    <w:lvl w:ilvl="6" w:tplc="73941172" w:tentative="1">
      <w:start w:val="1"/>
      <w:numFmt w:val="decimal"/>
      <w:lvlText w:val="%7."/>
      <w:lvlJc w:val="left"/>
      <w:pPr>
        <w:ind w:left="5040" w:hanging="360"/>
      </w:pPr>
    </w:lvl>
    <w:lvl w:ilvl="7" w:tplc="73941172" w:tentative="1">
      <w:start w:val="1"/>
      <w:numFmt w:val="lowerLetter"/>
      <w:lvlText w:val="%8."/>
      <w:lvlJc w:val="left"/>
      <w:pPr>
        <w:ind w:left="5760" w:hanging="360"/>
      </w:pPr>
    </w:lvl>
    <w:lvl w:ilvl="8" w:tplc="73941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8">
    <w:multiLevelType w:val="hybridMultilevel"/>
    <w:lvl w:ilvl="0" w:tplc="69358912">
      <w:start w:val="1"/>
      <w:numFmt w:val="decimal"/>
      <w:lvlText w:val="%1."/>
      <w:lvlJc w:val="left"/>
      <w:pPr>
        <w:ind w:left="720" w:hanging="360"/>
      </w:pPr>
    </w:lvl>
    <w:lvl w:ilvl="1" w:tplc="69358912" w:tentative="1">
      <w:start w:val="1"/>
      <w:numFmt w:val="lowerLetter"/>
      <w:lvlText w:val="%2."/>
      <w:lvlJc w:val="left"/>
      <w:pPr>
        <w:ind w:left="1440" w:hanging="360"/>
      </w:pPr>
    </w:lvl>
    <w:lvl w:ilvl="2" w:tplc="69358912" w:tentative="1">
      <w:start w:val="1"/>
      <w:numFmt w:val="lowerRoman"/>
      <w:lvlText w:val="%3."/>
      <w:lvlJc w:val="right"/>
      <w:pPr>
        <w:ind w:left="2160" w:hanging="180"/>
      </w:pPr>
    </w:lvl>
    <w:lvl w:ilvl="3" w:tplc="69358912" w:tentative="1">
      <w:start w:val="1"/>
      <w:numFmt w:val="decimal"/>
      <w:lvlText w:val="%4."/>
      <w:lvlJc w:val="left"/>
      <w:pPr>
        <w:ind w:left="2880" w:hanging="360"/>
      </w:pPr>
    </w:lvl>
    <w:lvl w:ilvl="4" w:tplc="69358912" w:tentative="1">
      <w:start w:val="1"/>
      <w:numFmt w:val="lowerLetter"/>
      <w:lvlText w:val="%5."/>
      <w:lvlJc w:val="left"/>
      <w:pPr>
        <w:ind w:left="3600" w:hanging="360"/>
      </w:pPr>
    </w:lvl>
    <w:lvl w:ilvl="5" w:tplc="69358912" w:tentative="1">
      <w:start w:val="1"/>
      <w:numFmt w:val="lowerRoman"/>
      <w:lvlText w:val="%6."/>
      <w:lvlJc w:val="right"/>
      <w:pPr>
        <w:ind w:left="4320" w:hanging="180"/>
      </w:pPr>
    </w:lvl>
    <w:lvl w:ilvl="6" w:tplc="69358912" w:tentative="1">
      <w:start w:val="1"/>
      <w:numFmt w:val="decimal"/>
      <w:lvlText w:val="%7."/>
      <w:lvlJc w:val="left"/>
      <w:pPr>
        <w:ind w:left="5040" w:hanging="360"/>
      </w:pPr>
    </w:lvl>
    <w:lvl w:ilvl="7" w:tplc="69358912" w:tentative="1">
      <w:start w:val="1"/>
      <w:numFmt w:val="lowerLetter"/>
      <w:lvlText w:val="%8."/>
      <w:lvlJc w:val="left"/>
      <w:pPr>
        <w:ind w:left="5760" w:hanging="360"/>
      </w:pPr>
    </w:lvl>
    <w:lvl w:ilvl="8" w:tplc="69358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7">
    <w:multiLevelType w:val="hybridMultilevel"/>
    <w:lvl w:ilvl="0" w:tplc="65252233">
      <w:start w:val="1"/>
      <w:numFmt w:val="decimal"/>
      <w:lvlText w:val="%1."/>
      <w:lvlJc w:val="left"/>
      <w:pPr>
        <w:ind w:left="720" w:hanging="360"/>
      </w:pPr>
    </w:lvl>
    <w:lvl w:ilvl="1" w:tplc="65252233" w:tentative="1">
      <w:start w:val="1"/>
      <w:numFmt w:val="lowerLetter"/>
      <w:lvlText w:val="%2."/>
      <w:lvlJc w:val="left"/>
      <w:pPr>
        <w:ind w:left="1440" w:hanging="360"/>
      </w:pPr>
    </w:lvl>
    <w:lvl w:ilvl="2" w:tplc="65252233" w:tentative="1">
      <w:start w:val="1"/>
      <w:numFmt w:val="lowerRoman"/>
      <w:lvlText w:val="%3."/>
      <w:lvlJc w:val="right"/>
      <w:pPr>
        <w:ind w:left="2160" w:hanging="180"/>
      </w:pPr>
    </w:lvl>
    <w:lvl w:ilvl="3" w:tplc="65252233" w:tentative="1">
      <w:start w:val="1"/>
      <w:numFmt w:val="decimal"/>
      <w:lvlText w:val="%4."/>
      <w:lvlJc w:val="left"/>
      <w:pPr>
        <w:ind w:left="2880" w:hanging="360"/>
      </w:pPr>
    </w:lvl>
    <w:lvl w:ilvl="4" w:tplc="65252233" w:tentative="1">
      <w:start w:val="1"/>
      <w:numFmt w:val="lowerLetter"/>
      <w:lvlText w:val="%5."/>
      <w:lvlJc w:val="left"/>
      <w:pPr>
        <w:ind w:left="3600" w:hanging="360"/>
      </w:pPr>
    </w:lvl>
    <w:lvl w:ilvl="5" w:tplc="65252233" w:tentative="1">
      <w:start w:val="1"/>
      <w:numFmt w:val="lowerRoman"/>
      <w:lvlText w:val="%6."/>
      <w:lvlJc w:val="right"/>
      <w:pPr>
        <w:ind w:left="4320" w:hanging="180"/>
      </w:pPr>
    </w:lvl>
    <w:lvl w:ilvl="6" w:tplc="65252233" w:tentative="1">
      <w:start w:val="1"/>
      <w:numFmt w:val="decimal"/>
      <w:lvlText w:val="%7."/>
      <w:lvlJc w:val="left"/>
      <w:pPr>
        <w:ind w:left="5040" w:hanging="360"/>
      </w:pPr>
    </w:lvl>
    <w:lvl w:ilvl="7" w:tplc="65252233" w:tentative="1">
      <w:start w:val="1"/>
      <w:numFmt w:val="lowerLetter"/>
      <w:lvlText w:val="%8."/>
      <w:lvlJc w:val="left"/>
      <w:pPr>
        <w:ind w:left="5760" w:hanging="360"/>
      </w:pPr>
    </w:lvl>
    <w:lvl w:ilvl="8" w:tplc="652522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6">
    <w:multiLevelType w:val="hybridMultilevel"/>
    <w:lvl w:ilvl="0" w:tplc="62375924">
      <w:start w:val="1"/>
      <w:numFmt w:val="decimal"/>
      <w:lvlText w:val="%1."/>
      <w:lvlJc w:val="left"/>
      <w:pPr>
        <w:ind w:left="720" w:hanging="360"/>
      </w:pPr>
    </w:lvl>
    <w:lvl w:ilvl="1" w:tplc="62375924" w:tentative="1">
      <w:start w:val="1"/>
      <w:numFmt w:val="lowerLetter"/>
      <w:lvlText w:val="%2."/>
      <w:lvlJc w:val="left"/>
      <w:pPr>
        <w:ind w:left="1440" w:hanging="360"/>
      </w:pPr>
    </w:lvl>
    <w:lvl w:ilvl="2" w:tplc="62375924" w:tentative="1">
      <w:start w:val="1"/>
      <w:numFmt w:val="lowerRoman"/>
      <w:lvlText w:val="%3."/>
      <w:lvlJc w:val="right"/>
      <w:pPr>
        <w:ind w:left="2160" w:hanging="180"/>
      </w:pPr>
    </w:lvl>
    <w:lvl w:ilvl="3" w:tplc="62375924" w:tentative="1">
      <w:start w:val="1"/>
      <w:numFmt w:val="decimal"/>
      <w:lvlText w:val="%4."/>
      <w:lvlJc w:val="left"/>
      <w:pPr>
        <w:ind w:left="2880" w:hanging="360"/>
      </w:pPr>
    </w:lvl>
    <w:lvl w:ilvl="4" w:tplc="62375924" w:tentative="1">
      <w:start w:val="1"/>
      <w:numFmt w:val="lowerLetter"/>
      <w:lvlText w:val="%5."/>
      <w:lvlJc w:val="left"/>
      <w:pPr>
        <w:ind w:left="3600" w:hanging="360"/>
      </w:pPr>
    </w:lvl>
    <w:lvl w:ilvl="5" w:tplc="62375924" w:tentative="1">
      <w:start w:val="1"/>
      <w:numFmt w:val="lowerRoman"/>
      <w:lvlText w:val="%6."/>
      <w:lvlJc w:val="right"/>
      <w:pPr>
        <w:ind w:left="4320" w:hanging="180"/>
      </w:pPr>
    </w:lvl>
    <w:lvl w:ilvl="6" w:tplc="62375924" w:tentative="1">
      <w:start w:val="1"/>
      <w:numFmt w:val="decimal"/>
      <w:lvlText w:val="%7."/>
      <w:lvlJc w:val="left"/>
      <w:pPr>
        <w:ind w:left="5040" w:hanging="360"/>
      </w:pPr>
    </w:lvl>
    <w:lvl w:ilvl="7" w:tplc="62375924" w:tentative="1">
      <w:start w:val="1"/>
      <w:numFmt w:val="lowerLetter"/>
      <w:lvlText w:val="%8."/>
      <w:lvlJc w:val="left"/>
      <w:pPr>
        <w:ind w:left="5760" w:hanging="360"/>
      </w:pPr>
    </w:lvl>
    <w:lvl w:ilvl="8" w:tplc="62375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5">
    <w:multiLevelType w:val="hybridMultilevel"/>
    <w:lvl w:ilvl="0" w:tplc="60461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185">
    <w:abstractNumId w:val="5185"/>
  </w:num>
  <w:num w:numId="5186">
    <w:abstractNumId w:val="5186"/>
  </w:num>
  <w:num w:numId="5187">
    <w:abstractNumId w:val="5187"/>
  </w:num>
  <w:num w:numId="5188">
    <w:abstractNumId w:val="5188"/>
  </w:num>
  <w:num w:numId="5189">
    <w:abstractNumId w:val="5189"/>
  </w:num>
  <w:num w:numId="5190">
    <w:abstractNumId w:val="5190"/>
  </w:num>
  <w:num w:numId="5191">
    <w:abstractNumId w:val="51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20731160" Type="http://schemas.openxmlformats.org/officeDocument/2006/relationships/comments" Target="comments.xml"/><Relationship Id="rId926532268" Type="http://schemas.microsoft.com/office/2011/relationships/commentsExtended" Target="commentsExtended.xml"/><Relationship Id="rId31659295" Type="http://schemas.openxmlformats.org/officeDocument/2006/relationships/image" Target="media/imgrId31659295.jpg"/><Relationship Id="rId388968d9d18914b13" Type="http://schemas.openxmlformats.org/officeDocument/2006/relationships/hyperlink" Target="https://iservice.lombardini.it/jsp/Template2/manuale.jsp?id=437&amp;parent=1527" TargetMode="External"/><Relationship Id="rId349968d9d1892389a" Type="http://schemas.openxmlformats.org/officeDocument/2006/relationships/hyperlink" Target="https://iservice.lombardini.it/jsp/Template2/manuale.jsp?id=437&amp;parent=1527" TargetMode="External"/><Relationship Id="rId811368d9d1893a831" Type="http://schemas.openxmlformats.org/officeDocument/2006/relationships/hyperlink" Target="https://iservice.lombardini.it/jsp/Template2/manuale.jsp?id=437&amp;parent=1527" TargetMode="External"/><Relationship Id="rId594768d9d18914280" Type="http://schemas.openxmlformats.org/officeDocument/2006/relationships/image" Target="media/imgrId594768d9d18914280.jpg"/><Relationship Id="rId237668d9d1891e0b2" Type="http://schemas.openxmlformats.org/officeDocument/2006/relationships/image" Target="media/imgrId237668d9d1891e0b2.jpg"/><Relationship Id="rId235168d9d18922fe9" Type="http://schemas.openxmlformats.org/officeDocument/2006/relationships/image" Target="media/imgrId235168d9d18922fe9.jpg"/><Relationship Id="rId517868d9d1892b7af" Type="http://schemas.openxmlformats.org/officeDocument/2006/relationships/image" Target="media/imgrId517868d9d1892b7af.jpg"/><Relationship Id="rId294868d9d1893406f" Type="http://schemas.openxmlformats.org/officeDocument/2006/relationships/image" Target="media/imgrId294868d9d1893406f.jpg"/><Relationship Id="rId379068d9d18939f39" Type="http://schemas.openxmlformats.org/officeDocument/2006/relationships/image" Target="media/imgrId379068d9d18939f39.jpg"/><Relationship Id="rId371568d9d189449d2" Type="http://schemas.openxmlformats.org/officeDocument/2006/relationships/image" Target="media/imgrId371568d9d189449d2.jpg"/><Relationship Id="rId487568d9d1894c077" Type="http://schemas.openxmlformats.org/officeDocument/2006/relationships/image" Target="media/imgrId487568d9d1894c077.jpg"/><Relationship Id="rId112068d9d189561e9" Type="http://schemas.openxmlformats.org/officeDocument/2006/relationships/image" Target="media/imgrId112068d9d189561e9.png"/><Relationship Id="rId619168d9d1896261b" Type="http://schemas.openxmlformats.org/officeDocument/2006/relationships/image" Target="media/imgrId619168d9d1896261b.png"/><Relationship Id="rId905868d9d1896d233" Type="http://schemas.openxmlformats.org/officeDocument/2006/relationships/image" Target="media/imgrId905868d9d1896d233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659295" Type="http://schemas.openxmlformats.org/officeDocument/2006/relationships/image" Target="media/imgrId3165929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659295" Type="http://schemas.openxmlformats.org/officeDocument/2006/relationships/image" Target="media/imgrId3165929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659295" Type="http://schemas.openxmlformats.org/officeDocument/2006/relationships/image" Target="media/imgrId3165929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659295" Type="http://schemas.openxmlformats.org/officeDocument/2006/relationships/image" Target="media/imgrId3165929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659295" Type="http://schemas.openxmlformats.org/officeDocument/2006/relationships/image" Target="media/imgrId3165929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1659295" Type="http://schemas.openxmlformats.org/officeDocument/2006/relationships/image" Target="media/imgrId3165929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