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TM Workshop manual (Rev. 07.6)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19469945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444925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null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9399213" w:name="ctxt"/>
    <w:bookmarkEnd w:id="9939921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7339011" name="name575468d9d4322d234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353768d9d4322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7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27968d9d4322dae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7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177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10300044" name="name457968d9d43236167" descr="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1.jpg"/>
                          <pic:cNvPicPr/>
                        </pic:nvPicPr>
                        <pic:blipFill>
                          <a:blip r:embed="rId565168d9d43236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2903572" name="name442468d9d4323b391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69868d9d4323b38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7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792968d9d4323bc1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177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177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30291668" name="name832368d9d43245cb5" descr="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2.jpg"/>
                          <pic:cNvPicPr/>
                        </pic:nvPicPr>
                        <pic:blipFill>
                          <a:blip r:embed="rId530168d9d43245c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31960088" name="name616668d9d4324c3c7" descr="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3.jpg"/>
                          <pic:cNvPicPr/>
                        </pic:nvPicPr>
                        <pic:blipFill>
                          <a:blip r:embed="rId937368d9d4324c3c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39193315" name="name843968d9d43250e8a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879268d9d43250e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7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56468d9d4325179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177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7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94093827" name="name951568d9d4325c8e6" descr="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4.jpg"/>
                          <pic:cNvPicPr/>
                        </pic:nvPicPr>
                        <pic:blipFill>
                          <a:blip r:embed="rId496168d9d4325c8e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0400197" name="name384468d9d43263fda" descr="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5.jpg"/>
                          <pic:cNvPicPr/>
                        </pic:nvPicPr>
                        <pic:blipFill>
                          <a:blip r:embed="rId876268d9d43263f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177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7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177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177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13694968" name="name525968d9d4326e0e2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463968d9d4326e0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60821696" name="name470368d9d432778d3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683368d9d432778c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32232500" name="name547968d9d43284cb3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481968d9d43284c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7772">
    <w:multiLevelType w:val="hybridMultilevel"/>
    <w:lvl w:ilvl="0" w:tplc="54611325">
      <w:start w:val="1"/>
      <w:numFmt w:val="decimal"/>
      <w:lvlText w:val="%1."/>
      <w:lvlJc w:val="left"/>
      <w:pPr>
        <w:ind w:left="720" w:hanging="360"/>
      </w:pPr>
    </w:lvl>
    <w:lvl w:ilvl="1" w:tplc="54611325" w:tentative="1">
      <w:start w:val="1"/>
      <w:numFmt w:val="lowerLetter"/>
      <w:lvlText w:val="%2."/>
      <w:lvlJc w:val="left"/>
      <w:pPr>
        <w:ind w:left="1440" w:hanging="360"/>
      </w:pPr>
    </w:lvl>
    <w:lvl w:ilvl="2" w:tplc="54611325" w:tentative="1">
      <w:start w:val="1"/>
      <w:numFmt w:val="lowerRoman"/>
      <w:lvlText w:val="%3."/>
      <w:lvlJc w:val="right"/>
      <w:pPr>
        <w:ind w:left="2160" w:hanging="180"/>
      </w:pPr>
    </w:lvl>
    <w:lvl w:ilvl="3" w:tplc="54611325" w:tentative="1">
      <w:start w:val="1"/>
      <w:numFmt w:val="decimal"/>
      <w:lvlText w:val="%4."/>
      <w:lvlJc w:val="left"/>
      <w:pPr>
        <w:ind w:left="2880" w:hanging="360"/>
      </w:pPr>
    </w:lvl>
    <w:lvl w:ilvl="4" w:tplc="54611325" w:tentative="1">
      <w:start w:val="1"/>
      <w:numFmt w:val="lowerLetter"/>
      <w:lvlText w:val="%5."/>
      <w:lvlJc w:val="left"/>
      <w:pPr>
        <w:ind w:left="3600" w:hanging="360"/>
      </w:pPr>
    </w:lvl>
    <w:lvl w:ilvl="5" w:tplc="54611325" w:tentative="1">
      <w:start w:val="1"/>
      <w:numFmt w:val="lowerRoman"/>
      <w:lvlText w:val="%6."/>
      <w:lvlJc w:val="right"/>
      <w:pPr>
        <w:ind w:left="4320" w:hanging="180"/>
      </w:pPr>
    </w:lvl>
    <w:lvl w:ilvl="6" w:tplc="54611325" w:tentative="1">
      <w:start w:val="1"/>
      <w:numFmt w:val="decimal"/>
      <w:lvlText w:val="%7."/>
      <w:lvlJc w:val="left"/>
      <w:pPr>
        <w:ind w:left="5040" w:hanging="360"/>
      </w:pPr>
    </w:lvl>
    <w:lvl w:ilvl="7" w:tplc="54611325" w:tentative="1">
      <w:start w:val="1"/>
      <w:numFmt w:val="lowerLetter"/>
      <w:lvlText w:val="%8."/>
      <w:lvlJc w:val="left"/>
      <w:pPr>
        <w:ind w:left="5760" w:hanging="360"/>
      </w:pPr>
    </w:lvl>
    <w:lvl w:ilvl="8" w:tplc="546113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71">
    <w:multiLevelType w:val="hybridMultilevel"/>
    <w:lvl w:ilvl="0" w:tplc="95145080">
      <w:start w:val="1"/>
      <w:numFmt w:val="decimal"/>
      <w:lvlText w:val="%1."/>
      <w:lvlJc w:val="left"/>
      <w:pPr>
        <w:ind w:left="720" w:hanging="360"/>
      </w:pPr>
    </w:lvl>
    <w:lvl w:ilvl="1" w:tplc="95145080" w:tentative="1">
      <w:start w:val="1"/>
      <w:numFmt w:val="lowerLetter"/>
      <w:lvlText w:val="%2."/>
      <w:lvlJc w:val="left"/>
      <w:pPr>
        <w:ind w:left="1440" w:hanging="360"/>
      </w:pPr>
    </w:lvl>
    <w:lvl w:ilvl="2" w:tplc="95145080" w:tentative="1">
      <w:start w:val="1"/>
      <w:numFmt w:val="lowerRoman"/>
      <w:lvlText w:val="%3."/>
      <w:lvlJc w:val="right"/>
      <w:pPr>
        <w:ind w:left="2160" w:hanging="180"/>
      </w:pPr>
    </w:lvl>
    <w:lvl w:ilvl="3" w:tplc="95145080" w:tentative="1">
      <w:start w:val="1"/>
      <w:numFmt w:val="decimal"/>
      <w:lvlText w:val="%4."/>
      <w:lvlJc w:val="left"/>
      <w:pPr>
        <w:ind w:left="2880" w:hanging="360"/>
      </w:pPr>
    </w:lvl>
    <w:lvl w:ilvl="4" w:tplc="95145080" w:tentative="1">
      <w:start w:val="1"/>
      <w:numFmt w:val="lowerLetter"/>
      <w:lvlText w:val="%5."/>
      <w:lvlJc w:val="left"/>
      <w:pPr>
        <w:ind w:left="3600" w:hanging="360"/>
      </w:pPr>
    </w:lvl>
    <w:lvl w:ilvl="5" w:tplc="95145080" w:tentative="1">
      <w:start w:val="1"/>
      <w:numFmt w:val="lowerRoman"/>
      <w:lvlText w:val="%6."/>
      <w:lvlJc w:val="right"/>
      <w:pPr>
        <w:ind w:left="4320" w:hanging="180"/>
      </w:pPr>
    </w:lvl>
    <w:lvl w:ilvl="6" w:tplc="95145080" w:tentative="1">
      <w:start w:val="1"/>
      <w:numFmt w:val="decimal"/>
      <w:lvlText w:val="%7."/>
      <w:lvlJc w:val="left"/>
      <w:pPr>
        <w:ind w:left="5040" w:hanging="360"/>
      </w:pPr>
    </w:lvl>
    <w:lvl w:ilvl="7" w:tplc="95145080" w:tentative="1">
      <w:start w:val="1"/>
      <w:numFmt w:val="lowerLetter"/>
      <w:lvlText w:val="%8."/>
      <w:lvlJc w:val="left"/>
      <w:pPr>
        <w:ind w:left="5760" w:hanging="360"/>
      </w:pPr>
    </w:lvl>
    <w:lvl w:ilvl="8" w:tplc="95145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70">
    <w:multiLevelType w:val="hybridMultilevel"/>
    <w:lvl w:ilvl="0" w:tplc="36114022">
      <w:start w:val="1"/>
      <w:numFmt w:val="decimal"/>
      <w:lvlText w:val="%1."/>
      <w:lvlJc w:val="left"/>
      <w:pPr>
        <w:ind w:left="720" w:hanging="360"/>
      </w:pPr>
    </w:lvl>
    <w:lvl w:ilvl="1" w:tplc="36114022" w:tentative="1">
      <w:start w:val="1"/>
      <w:numFmt w:val="lowerLetter"/>
      <w:lvlText w:val="%2."/>
      <w:lvlJc w:val="left"/>
      <w:pPr>
        <w:ind w:left="1440" w:hanging="360"/>
      </w:pPr>
    </w:lvl>
    <w:lvl w:ilvl="2" w:tplc="36114022" w:tentative="1">
      <w:start w:val="1"/>
      <w:numFmt w:val="lowerRoman"/>
      <w:lvlText w:val="%3."/>
      <w:lvlJc w:val="right"/>
      <w:pPr>
        <w:ind w:left="2160" w:hanging="180"/>
      </w:pPr>
    </w:lvl>
    <w:lvl w:ilvl="3" w:tplc="36114022" w:tentative="1">
      <w:start w:val="1"/>
      <w:numFmt w:val="decimal"/>
      <w:lvlText w:val="%4."/>
      <w:lvlJc w:val="left"/>
      <w:pPr>
        <w:ind w:left="2880" w:hanging="360"/>
      </w:pPr>
    </w:lvl>
    <w:lvl w:ilvl="4" w:tplc="36114022" w:tentative="1">
      <w:start w:val="1"/>
      <w:numFmt w:val="lowerLetter"/>
      <w:lvlText w:val="%5."/>
      <w:lvlJc w:val="left"/>
      <w:pPr>
        <w:ind w:left="3600" w:hanging="360"/>
      </w:pPr>
    </w:lvl>
    <w:lvl w:ilvl="5" w:tplc="36114022" w:tentative="1">
      <w:start w:val="1"/>
      <w:numFmt w:val="lowerRoman"/>
      <w:lvlText w:val="%6."/>
      <w:lvlJc w:val="right"/>
      <w:pPr>
        <w:ind w:left="4320" w:hanging="180"/>
      </w:pPr>
    </w:lvl>
    <w:lvl w:ilvl="6" w:tplc="36114022" w:tentative="1">
      <w:start w:val="1"/>
      <w:numFmt w:val="decimal"/>
      <w:lvlText w:val="%7."/>
      <w:lvlJc w:val="left"/>
      <w:pPr>
        <w:ind w:left="5040" w:hanging="360"/>
      </w:pPr>
    </w:lvl>
    <w:lvl w:ilvl="7" w:tplc="36114022" w:tentative="1">
      <w:start w:val="1"/>
      <w:numFmt w:val="lowerLetter"/>
      <w:lvlText w:val="%8."/>
      <w:lvlJc w:val="left"/>
      <w:pPr>
        <w:ind w:left="5760" w:hanging="360"/>
      </w:pPr>
    </w:lvl>
    <w:lvl w:ilvl="8" w:tplc="36114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9">
    <w:multiLevelType w:val="hybridMultilevel"/>
    <w:lvl w:ilvl="0" w:tplc="51937017">
      <w:start w:val="1"/>
      <w:numFmt w:val="decimal"/>
      <w:lvlText w:val="%1."/>
      <w:lvlJc w:val="left"/>
      <w:pPr>
        <w:ind w:left="720" w:hanging="360"/>
      </w:pPr>
    </w:lvl>
    <w:lvl w:ilvl="1" w:tplc="51937017" w:tentative="1">
      <w:start w:val="1"/>
      <w:numFmt w:val="lowerLetter"/>
      <w:lvlText w:val="%2."/>
      <w:lvlJc w:val="left"/>
      <w:pPr>
        <w:ind w:left="1440" w:hanging="360"/>
      </w:pPr>
    </w:lvl>
    <w:lvl w:ilvl="2" w:tplc="51937017" w:tentative="1">
      <w:start w:val="1"/>
      <w:numFmt w:val="lowerRoman"/>
      <w:lvlText w:val="%3."/>
      <w:lvlJc w:val="right"/>
      <w:pPr>
        <w:ind w:left="2160" w:hanging="180"/>
      </w:pPr>
    </w:lvl>
    <w:lvl w:ilvl="3" w:tplc="51937017" w:tentative="1">
      <w:start w:val="1"/>
      <w:numFmt w:val="decimal"/>
      <w:lvlText w:val="%4."/>
      <w:lvlJc w:val="left"/>
      <w:pPr>
        <w:ind w:left="2880" w:hanging="360"/>
      </w:pPr>
    </w:lvl>
    <w:lvl w:ilvl="4" w:tplc="51937017" w:tentative="1">
      <w:start w:val="1"/>
      <w:numFmt w:val="lowerLetter"/>
      <w:lvlText w:val="%5."/>
      <w:lvlJc w:val="left"/>
      <w:pPr>
        <w:ind w:left="3600" w:hanging="360"/>
      </w:pPr>
    </w:lvl>
    <w:lvl w:ilvl="5" w:tplc="51937017" w:tentative="1">
      <w:start w:val="1"/>
      <w:numFmt w:val="lowerRoman"/>
      <w:lvlText w:val="%6."/>
      <w:lvlJc w:val="right"/>
      <w:pPr>
        <w:ind w:left="4320" w:hanging="180"/>
      </w:pPr>
    </w:lvl>
    <w:lvl w:ilvl="6" w:tplc="51937017" w:tentative="1">
      <w:start w:val="1"/>
      <w:numFmt w:val="decimal"/>
      <w:lvlText w:val="%7."/>
      <w:lvlJc w:val="left"/>
      <w:pPr>
        <w:ind w:left="5040" w:hanging="360"/>
      </w:pPr>
    </w:lvl>
    <w:lvl w:ilvl="7" w:tplc="51937017" w:tentative="1">
      <w:start w:val="1"/>
      <w:numFmt w:val="lowerLetter"/>
      <w:lvlText w:val="%8."/>
      <w:lvlJc w:val="left"/>
      <w:pPr>
        <w:ind w:left="5760" w:hanging="360"/>
      </w:pPr>
    </w:lvl>
    <w:lvl w:ilvl="8" w:tplc="51937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8">
    <w:multiLevelType w:val="hybridMultilevel"/>
    <w:lvl w:ilvl="0" w:tplc="85356256">
      <w:start w:val="1"/>
      <w:numFmt w:val="decimal"/>
      <w:lvlText w:val="%1."/>
      <w:lvlJc w:val="left"/>
      <w:pPr>
        <w:ind w:left="720" w:hanging="360"/>
      </w:pPr>
    </w:lvl>
    <w:lvl w:ilvl="1" w:tplc="85356256" w:tentative="1">
      <w:start w:val="1"/>
      <w:numFmt w:val="lowerLetter"/>
      <w:lvlText w:val="%2."/>
      <w:lvlJc w:val="left"/>
      <w:pPr>
        <w:ind w:left="1440" w:hanging="360"/>
      </w:pPr>
    </w:lvl>
    <w:lvl w:ilvl="2" w:tplc="85356256" w:tentative="1">
      <w:start w:val="1"/>
      <w:numFmt w:val="lowerRoman"/>
      <w:lvlText w:val="%3."/>
      <w:lvlJc w:val="right"/>
      <w:pPr>
        <w:ind w:left="2160" w:hanging="180"/>
      </w:pPr>
    </w:lvl>
    <w:lvl w:ilvl="3" w:tplc="85356256" w:tentative="1">
      <w:start w:val="1"/>
      <w:numFmt w:val="decimal"/>
      <w:lvlText w:val="%4."/>
      <w:lvlJc w:val="left"/>
      <w:pPr>
        <w:ind w:left="2880" w:hanging="360"/>
      </w:pPr>
    </w:lvl>
    <w:lvl w:ilvl="4" w:tplc="85356256" w:tentative="1">
      <w:start w:val="1"/>
      <w:numFmt w:val="lowerLetter"/>
      <w:lvlText w:val="%5."/>
      <w:lvlJc w:val="left"/>
      <w:pPr>
        <w:ind w:left="3600" w:hanging="360"/>
      </w:pPr>
    </w:lvl>
    <w:lvl w:ilvl="5" w:tplc="85356256" w:tentative="1">
      <w:start w:val="1"/>
      <w:numFmt w:val="lowerRoman"/>
      <w:lvlText w:val="%6."/>
      <w:lvlJc w:val="right"/>
      <w:pPr>
        <w:ind w:left="4320" w:hanging="180"/>
      </w:pPr>
    </w:lvl>
    <w:lvl w:ilvl="6" w:tplc="85356256" w:tentative="1">
      <w:start w:val="1"/>
      <w:numFmt w:val="decimal"/>
      <w:lvlText w:val="%7."/>
      <w:lvlJc w:val="left"/>
      <w:pPr>
        <w:ind w:left="5040" w:hanging="360"/>
      </w:pPr>
    </w:lvl>
    <w:lvl w:ilvl="7" w:tplc="85356256" w:tentative="1">
      <w:start w:val="1"/>
      <w:numFmt w:val="lowerLetter"/>
      <w:lvlText w:val="%8."/>
      <w:lvlJc w:val="left"/>
      <w:pPr>
        <w:ind w:left="5760" w:hanging="360"/>
      </w:pPr>
    </w:lvl>
    <w:lvl w:ilvl="8" w:tplc="85356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7">
    <w:multiLevelType w:val="hybridMultilevel"/>
    <w:lvl w:ilvl="0" w:tplc="79493767">
      <w:start w:val="1"/>
      <w:numFmt w:val="decimal"/>
      <w:lvlText w:val="%1."/>
      <w:lvlJc w:val="left"/>
      <w:pPr>
        <w:ind w:left="720" w:hanging="360"/>
      </w:pPr>
    </w:lvl>
    <w:lvl w:ilvl="1" w:tplc="79493767" w:tentative="1">
      <w:start w:val="1"/>
      <w:numFmt w:val="lowerLetter"/>
      <w:lvlText w:val="%2."/>
      <w:lvlJc w:val="left"/>
      <w:pPr>
        <w:ind w:left="1440" w:hanging="360"/>
      </w:pPr>
    </w:lvl>
    <w:lvl w:ilvl="2" w:tplc="79493767" w:tentative="1">
      <w:start w:val="1"/>
      <w:numFmt w:val="lowerRoman"/>
      <w:lvlText w:val="%3."/>
      <w:lvlJc w:val="right"/>
      <w:pPr>
        <w:ind w:left="2160" w:hanging="180"/>
      </w:pPr>
    </w:lvl>
    <w:lvl w:ilvl="3" w:tplc="79493767" w:tentative="1">
      <w:start w:val="1"/>
      <w:numFmt w:val="decimal"/>
      <w:lvlText w:val="%4."/>
      <w:lvlJc w:val="left"/>
      <w:pPr>
        <w:ind w:left="2880" w:hanging="360"/>
      </w:pPr>
    </w:lvl>
    <w:lvl w:ilvl="4" w:tplc="79493767" w:tentative="1">
      <w:start w:val="1"/>
      <w:numFmt w:val="lowerLetter"/>
      <w:lvlText w:val="%5."/>
      <w:lvlJc w:val="left"/>
      <w:pPr>
        <w:ind w:left="3600" w:hanging="360"/>
      </w:pPr>
    </w:lvl>
    <w:lvl w:ilvl="5" w:tplc="79493767" w:tentative="1">
      <w:start w:val="1"/>
      <w:numFmt w:val="lowerRoman"/>
      <w:lvlText w:val="%6."/>
      <w:lvlJc w:val="right"/>
      <w:pPr>
        <w:ind w:left="4320" w:hanging="180"/>
      </w:pPr>
    </w:lvl>
    <w:lvl w:ilvl="6" w:tplc="79493767" w:tentative="1">
      <w:start w:val="1"/>
      <w:numFmt w:val="decimal"/>
      <w:lvlText w:val="%7."/>
      <w:lvlJc w:val="left"/>
      <w:pPr>
        <w:ind w:left="5040" w:hanging="360"/>
      </w:pPr>
    </w:lvl>
    <w:lvl w:ilvl="7" w:tplc="79493767" w:tentative="1">
      <w:start w:val="1"/>
      <w:numFmt w:val="lowerLetter"/>
      <w:lvlText w:val="%8."/>
      <w:lvlJc w:val="left"/>
      <w:pPr>
        <w:ind w:left="5760" w:hanging="360"/>
      </w:pPr>
    </w:lvl>
    <w:lvl w:ilvl="8" w:tplc="794937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66">
    <w:multiLevelType w:val="hybridMultilevel"/>
    <w:lvl w:ilvl="0" w:tplc="496319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766">
    <w:abstractNumId w:val="17766"/>
  </w:num>
  <w:num w:numId="17767">
    <w:abstractNumId w:val="17767"/>
  </w:num>
  <w:num w:numId="17768">
    <w:abstractNumId w:val="17768"/>
  </w:num>
  <w:num w:numId="17769">
    <w:abstractNumId w:val="17769"/>
  </w:num>
  <w:num w:numId="17770">
    <w:abstractNumId w:val="17770"/>
  </w:num>
  <w:num w:numId="17771">
    <w:abstractNumId w:val="17771"/>
  </w:num>
  <w:num w:numId="17772">
    <w:abstractNumId w:val="177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11991052" Type="http://schemas.openxmlformats.org/officeDocument/2006/relationships/comments" Target="comments.xml"/><Relationship Id="rId512077456" Type="http://schemas.microsoft.com/office/2011/relationships/commentsExtended" Target="commentsExtended.xml"/><Relationship Id="rId44492538" Type="http://schemas.openxmlformats.org/officeDocument/2006/relationships/image" Target="media/imgrId44492538.jpg"/><Relationship Id="rId627968d9d4322daee" Type="http://schemas.openxmlformats.org/officeDocument/2006/relationships/hyperlink" Target="https://iservice.lombardini.it/jsp/Template2/manuale.jsp?id=437&amp;parent=1527" TargetMode="External"/><Relationship Id="rId792968d9d4323bc18" Type="http://schemas.openxmlformats.org/officeDocument/2006/relationships/hyperlink" Target="https://iservice.lombardini.it/jsp/Template2/manuale.jsp?id=437&amp;parent=1527" TargetMode="External"/><Relationship Id="rId156468d9d43251793" Type="http://schemas.openxmlformats.org/officeDocument/2006/relationships/hyperlink" Target="https://iservice.lombardini.it/jsp/Template2/manuale.jsp?id=437&amp;parent=1527" TargetMode="External"/><Relationship Id="rId353768d9d4322d231" Type="http://schemas.openxmlformats.org/officeDocument/2006/relationships/image" Target="media/imgrId353768d9d4322d231.jpg"/><Relationship Id="rId565168d9d43236163" Type="http://schemas.openxmlformats.org/officeDocument/2006/relationships/image" Target="media/imgrId565168d9d43236163.jpg"/><Relationship Id="rId469868d9d4323b38e" Type="http://schemas.openxmlformats.org/officeDocument/2006/relationships/image" Target="media/imgrId469868d9d4323b38e.jpg"/><Relationship Id="rId530168d9d43245cb0" Type="http://schemas.openxmlformats.org/officeDocument/2006/relationships/image" Target="media/imgrId530168d9d43245cb0.jpg"/><Relationship Id="rId937368d9d4324c3c4" Type="http://schemas.openxmlformats.org/officeDocument/2006/relationships/image" Target="media/imgrId937368d9d4324c3c4.jpg"/><Relationship Id="rId879268d9d43250e87" Type="http://schemas.openxmlformats.org/officeDocument/2006/relationships/image" Target="media/imgrId879268d9d43250e87.jpg"/><Relationship Id="rId496168d9d4325c8e2" Type="http://schemas.openxmlformats.org/officeDocument/2006/relationships/image" Target="media/imgrId496168d9d4325c8e2.jpg"/><Relationship Id="rId876268d9d43263fd7" Type="http://schemas.openxmlformats.org/officeDocument/2006/relationships/image" Target="media/imgrId876268d9d43263fd7.jpg"/><Relationship Id="rId463968d9d4326e0de" Type="http://schemas.openxmlformats.org/officeDocument/2006/relationships/image" Target="media/imgrId463968d9d4326e0de.png"/><Relationship Id="rId683368d9d432778cf" Type="http://schemas.openxmlformats.org/officeDocument/2006/relationships/image" Target="media/imgrId683368d9d432778cf.png"/><Relationship Id="rId481968d9d43284cb0" Type="http://schemas.openxmlformats.org/officeDocument/2006/relationships/image" Target="media/imgrId481968d9d43284cb0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92538" Type="http://schemas.openxmlformats.org/officeDocument/2006/relationships/image" Target="media/imgrId44492538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92538" Type="http://schemas.openxmlformats.org/officeDocument/2006/relationships/image" Target="media/imgrId44492538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92538" Type="http://schemas.openxmlformats.org/officeDocument/2006/relationships/image" Target="media/imgrId44492538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92538" Type="http://schemas.openxmlformats.org/officeDocument/2006/relationships/image" Target="media/imgrId44492538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92538" Type="http://schemas.openxmlformats.org/officeDocument/2006/relationships/image" Target="media/imgrId44492538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44492538" Type="http://schemas.openxmlformats.org/officeDocument/2006/relationships/image" Target="media/imgrId44492538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