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3407773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19818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669949" w:name="ctxt"/>
    <w:bookmarkEnd w:id="466994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8735518" name="name784668d9dcf4ef35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36368d9dcf4ef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89668d9dcf4efc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5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85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8696467" name="name346768d9dcf50710a" descr="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1.jpg"/>
                          <pic:cNvPicPr/>
                        </pic:nvPicPr>
                        <pic:blipFill>
                          <a:blip r:embed="rId271568d9dcf507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9169362" name="name338568d9dcf50c0b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50968d9dcf50c0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62968d9dcf50c9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85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5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8615559" name="name804268d9dcf516619" descr="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2.jpg"/>
                          <pic:cNvPicPr/>
                        </pic:nvPicPr>
                        <pic:blipFill>
                          <a:blip r:embed="rId525468d9dcf5166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8009464" name="name603568d9dcf51d127" descr="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3.jpg"/>
                          <pic:cNvPicPr/>
                        </pic:nvPicPr>
                        <pic:blipFill>
                          <a:blip r:embed="rId408468d9dcf51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8297904" name="name250768d9dcf522beb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19468d9dcf522b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45468d9dcf5234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85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1559428" name="name677168d9dcf52d70a" descr="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4.jpg"/>
                          <pic:cNvPicPr/>
                        </pic:nvPicPr>
                        <pic:blipFill>
                          <a:blip r:embed="rId805168d9dcf52d7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2021727" name="name680468d9dcf534edd" descr="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5.jpg"/>
                          <pic:cNvPicPr/>
                        </pic:nvPicPr>
                        <pic:blipFill>
                          <a:blip r:embed="rId752468d9dcf534e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5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5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85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53110811" name="name620968d9dcf53ee8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770068d9dcf53ee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5600138" name="name611468d9dcf549f71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221768d9dcf549f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8351779" name="name203968d9dcf555b89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147568d9dcf555b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591">
    <w:multiLevelType w:val="hybridMultilevel"/>
    <w:lvl w:ilvl="0" w:tplc="90332456">
      <w:start w:val="1"/>
      <w:numFmt w:val="decimal"/>
      <w:lvlText w:val="%1."/>
      <w:lvlJc w:val="left"/>
      <w:pPr>
        <w:ind w:left="720" w:hanging="360"/>
      </w:pPr>
    </w:lvl>
    <w:lvl w:ilvl="1" w:tplc="90332456" w:tentative="1">
      <w:start w:val="1"/>
      <w:numFmt w:val="lowerLetter"/>
      <w:lvlText w:val="%2."/>
      <w:lvlJc w:val="left"/>
      <w:pPr>
        <w:ind w:left="1440" w:hanging="360"/>
      </w:pPr>
    </w:lvl>
    <w:lvl w:ilvl="2" w:tplc="90332456" w:tentative="1">
      <w:start w:val="1"/>
      <w:numFmt w:val="lowerRoman"/>
      <w:lvlText w:val="%3."/>
      <w:lvlJc w:val="right"/>
      <w:pPr>
        <w:ind w:left="2160" w:hanging="180"/>
      </w:pPr>
    </w:lvl>
    <w:lvl w:ilvl="3" w:tplc="90332456" w:tentative="1">
      <w:start w:val="1"/>
      <w:numFmt w:val="decimal"/>
      <w:lvlText w:val="%4."/>
      <w:lvlJc w:val="left"/>
      <w:pPr>
        <w:ind w:left="2880" w:hanging="360"/>
      </w:pPr>
    </w:lvl>
    <w:lvl w:ilvl="4" w:tplc="90332456" w:tentative="1">
      <w:start w:val="1"/>
      <w:numFmt w:val="lowerLetter"/>
      <w:lvlText w:val="%5."/>
      <w:lvlJc w:val="left"/>
      <w:pPr>
        <w:ind w:left="3600" w:hanging="360"/>
      </w:pPr>
    </w:lvl>
    <w:lvl w:ilvl="5" w:tplc="90332456" w:tentative="1">
      <w:start w:val="1"/>
      <w:numFmt w:val="lowerRoman"/>
      <w:lvlText w:val="%6."/>
      <w:lvlJc w:val="right"/>
      <w:pPr>
        <w:ind w:left="4320" w:hanging="180"/>
      </w:pPr>
    </w:lvl>
    <w:lvl w:ilvl="6" w:tplc="90332456" w:tentative="1">
      <w:start w:val="1"/>
      <w:numFmt w:val="decimal"/>
      <w:lvlText w:val="%7."/>
      <w:lvlJc w:val="left"/>
      <w:pPr>
        <w:ind w:left="5040" w:hanging="360"/>
      </w:pPr>
    </w:lvl>
    <w:lvl w:ilvl="7" w:tplc="90332456" w:tentative="1">
      <w:start w:val="1"/>
      <w:numFmt w:val="lowerLetter"/>
      <w:lvlText w:val="%8."/>
      <w:lvlJc w:val="left"/>
      <w:pPr>
        <w:ind w:left="5760" w:hanging="360"/>
      </w:pPr>
    </w:lvl>
    <w:lvl w:ilvl="8" w:tplc="90332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90">
    <w:multiLevelType w:val="hybridMultilevel"/>
    <w:lvl w:ilvl="0" w:tplc="40212586">
      <w:start w:val="1"/>
      <w:numFmt w:val="decimal"/>
      <w:lvlText w:val="%1."/>
      <w:lvlJc w:val="left"/>
      <w:pPr>
        <w:ind w:left="720" w:hanging="360"/>
      </w:pPr>
    </w:lvl>
    <w:lvl w:ilvl="1" w:tplc="40212586" w:tentative="1">
      <w:start w:val="1"/>
      <w:numFmt w:val="lowerLetter"/>
      <w:lvlText w:val="%2."/>
      <w:lvlJc w:val="left"/>
      <w:pPr>
        <w:ind w:left="1440" w:hanging="360"/>
      </w:pPr>
    </w:lvl>
    <w:lvl w:ilvl="2" w:tplc="40212586" w:tentative="1">
      <w:start w:val="1"/>
      <w:numFmt w:val="lowerRoman"/>
      <w:lvlText w:val="%3."/>
      <w:lvlJc w:val="right"/>
      <w:pPr>
        <w:ind w:left="2160" w:hanging="180"/>
      </w:pPr>
    </w:lvl>
    <w:lvl w:ilvl="3" w:tplc="40212586" w:tentative="1">
      <w:start w:val="1"/>
      <w:numFmt w:val="decimal"/>
      <w:lvlText w:val="%4."/>
      <w:lvlJc w:val="left"/>
      <w:pPr>
        <w:ind w:left="2880" w:hanging="360"/>
      </w:pPr>
    </w:lvl>
    <w:lvl w:ilvl="4" w:tplc="40212586" w:tentative="1">
      <w:start w:val="1"/>
      <w:numFmt w:val="lowerLetter"/>
      <w:lvlText w:val="%5."/>
      <w:lvlJc w:val="left"/>
      <w:pPr>
        <w:ind w:left="3600" w:hanging="360"/>
      </w:pPr>
    </w:lvl>
    <w:lvl w:ilvl="5" w:tplc="40212586" w:tentative="1">
      <w:start w:val="1"/>
      <w:numFmt w:val="lowerRoman"/>
      <w:lvlText w:val="%6."/>
      <w:lvlJc w:val="right"/>
      <w:pPr>
        <w:ind w:left="4320" w:hanging="180"/>
      </w:pPr>
    </w:lvl>
    <w:lvl w:ilvl="6" w:tplc="40212586" w:tentative="1">
      <w:start w:val="1"/>
      <w:numFmt w:val="decimal"/>
      <w:lvlText w:val="%7."/>
      <w:lvlJc w:val="left"/>
      <w:pPr>
        <w:ind w:left="5040" w:hanging="360"/>
      </w:pPr>
    </w:lvl>
    <w:lvl w:ilvl="7" w:tplc="40212586" w:tentative="1">
      <w:start w:val="1"/>
      <w:numFmt w:val="lowerLetter"/>
      <w:lvlText w:val="%8."/>
      <w:lvlJc w:val="left"/>
      <w:pPr>
        <w:ind w:left="5760" w:hanging="360"/>
      </w:pPr>
    </w:lvl>
    <w:lvl w:ilvl="8" w:tplc="40212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9">
    <w:multiLevelType w:val="hybridMultilevel"/>
    <w:lvl w:ilvl="0" w:tplc="62600900">
      <w:start w:val="1"/>
      <w:numFmt w:val="decimal"/>
      <w:lvlText w:val="%1."/>
      <w:lvlJc w:val="left"/>
      <w:pPr>
        <w:ind w:left="720" w:hanging="360"/>
      </w:pPr>
    </w:lvl>
    <w:lvl w:ilvl="1" w:tplc="62600900" w:tentative="1">
      <w:start w:val="1"/>
      <w:numFmt w:val="lowerLetter"/>
      <w:lvlText w:val="%2."/>
      <w:lvlJc w:val="left"/>
      <w:pPr>
        <w:ind w:left="1440" w:hanging="360"/>
      </w:pPr>
    </w:lvl>
    <w:lvl w:ilvl="2" w:tplc="62600900" w:tentative="1">
      <w:start w:val="1"/>
      <w:numFmt w:val="lowerRoman"/>
      <w:lvlText w:val="%3."/>
      <w:lvlJc w:val="right"/>
      <w:pPr>
        <w:ind w:left="2160" w:hanging="180"/>
      </w:pPr>
    </w:lvl>
    <w:lvl w:ilvl="3" w:tplc="62600900" w:tentative="1">
      <w:start w:val="1"/>
      <w:numFmt w:val="decimal"/>
      <w:lvlText w:val="%4."/>
      <w:lvlJc w:val="left"/>
      <w:pPr>
        <w:ind w:left="2880" w:hanging="360"/>
      </w:pPr>
    </w:lvl>
    <w:lvl w:ilvl="4" w:tplc="62600900" w:tentative="1">
      <w:start w:val="1"/>
      <w:numFmt w:val="lowerLetter"/>
      <w:lvlText w:val="%5."/>
      <w:lvlJc w:val="left"/>
      <w:pPr>
        <w:ind w:left="3600" w:hanging="360"/>
      </w:pPr>
    </w:lvl>
    <w:lvl w:ilvl="5" w:tplc="62600900" w:tentative="1">
      <w:start w:val="1"/>
      <w:numFmt w:val="lowerRoman"/>
      <w:lvlText w:val="%6."/>
      <w:lvlJc w:val="right"/>
      <w:pPr>
        <w:ind w:left="4320" w:hanging="180"/>
      </w:pPr>
    </w:lvl>
    <w:lvl w:ilvl="6" w:tplc="62600900" w:tentative="1">
      <w:start w:val="1"/>
      <w:numFmt w:val="decimal"/>
      <w:lvlText w:val="%7."/>
      <w:lvlJc w:val="left"/>
      <w:pPr>
        <w:ind w:left="5040" w:hanging="360"/>
      </w:pPr>
    </w:lvl>
    <w:lvl w:ilvl="7" w:tplc="62600900" w:tentative="1">
      <w:start w:val="1"/>
      <w:numFmt w:val="lowerLetter"/>
      <w:lvlText w:val="%8."/>
      <w:lvlJc w:val="left"/>
      <w:pPr>
        <w:ind w:left="5760" w:hanging="360"/>
      </w:pPr>
    </w:lvl>
    <w:lvl w:ilvl="8" w:tplc="62600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8">
    <w:multiLevelType w:val="hybridMultilevel"/>
    <w:lvl w:ilvl="0" w:tplc="19329224">
      <w:start w:val="1"/>
      <w:numFmt w:val="decimal"/>
      <w:lvlText w:val="%1."/>
      <w:lvlJc w:val="left"/>
      <w:pPr>
        <w:ind w:left="720" w:hanging="360"/>
      </w:pPr>
    </w:lvl>
    <w:lvl w:ilvl="1" w:tplc="19329224" w:tentative="1">
      <w:start w:val="1"/>
      <w:numFmt w:val="lowerLetter"/>
      <w:lvlText w:val="%2."/>
      <w:lvlJc w:val="left"/>
      <w:pPr>
        <w:ind w:left="1440" w:hanging="360"/>
      </w:pPr>
    </w:lvl>
    <w:lvl w:ilvl="2" w:tplc="19329224" w:tentative="1">
      <w:start w:val="1"/>
      <w:numFmt w:val="lowerRoman"/>
      <w:lvlText w:val="%3."/>
      <w:lvlJc w:val="right"/>
      <w:pPr>
        <w:ind w:left="2160" w:hanging="180"/>
      </w:pPr>
    </w:lvl>
    <w:lvl w:ilvl="3" w:tplc="19329224" w:tentative="1">
      <w:start w:val="1"/>
      <w:numFmt w:val="decimal"/>
      <w:lvlText w:val="%4."/>
      <w:lvlJc w:val="left"/>
      <w:pPr>
        <w:ind w:left="2880" w:hanging="360"/>
      </w:pPr>
    </w:lvl>
    <w:lvl w:ilvl="4" w:tplc="19329224" w:tentative="1">
      <w:start w:val="1"/>
      <w:numFmt w:val="lowerLetter"/>
      <w:lvlText w:val="%5."/>
      <w:lvlJc w:val="left"/>
      <w:pPr>
        <w:ind w:left="3600" w:hanging="360"/>
      </w:pPr>
    </w:lvl>
    <w:lvl w:ilvl="5" w:tplc="19329224" w:tentative="1">
      <w:start w:val="1"/>
      <w:numFmt w:val="lowerRoman"/>
      <w:lvlText w:val="%6."/>
      <w:lvlJc w:val="right"/>
      <w:pPr>
        <w:ind w:left="4320" w:hanging="180"/>
      </w:pPr>
    </w:lvl>
    <w:lvl w:ilvl="6" w:tplc="19329224" w:tentative="1">
      <w:start w:val="1"/>
      <w:numFmt w:val="decimal"/>
      <w:lvlText w:val="%7."/>
      <w:lvlJc w:val="left"/>
      <w:pPr>
        <w:ind w:left="5040" w:hanging="360"/>
      </w:pPr>
    </w:lvl>
    <w:lvl w:ilvl="7" w:tplc="19329224" w:tentative="1">
      <w:start w:val="1"/>
      <w:numFmt w:val="lowerLetter"/>
      <w:lvlText w:val="%8."/>
      <w:lvlJc w:val="left"/>
      <w:pPr>
        <w:ind w:left="5760" w:hanging="360"/>
      </w:pPr>
    </w:lvl>
    <w:lvl w:ilvl="8" w:tplc="1932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7">
    <w:multiLevelType w:val="hybridMultilevel"/>
    <w:lvl w:ilvl="0" w:tplc="96914250">
      <w:start w:val="1"/>
      <w:numFmt w:val="decimal"/>
      <w:lvlText w:val="%1."/>
      <w:lvlJc w:val="left"/>
      <w:pPr>
        <w:ind w:left="720" w:hanging="360"/>
      </w:pPr>
    </w:lvl>
    <w:lvl w:ilvl="1" w:tplc="96914250" w:tentative="1">
      <w:start w:val="1"/>
      <w:numFmt w:val="lowerLetter"/>
      <w:lvlText w:val="%2."/>
      <w:lvlJc w:val="left"/>
      <w:pPr>
        <w:ind w:left="1440" w:hanging="360"/>
      </w:pPr>
    </w:lvl>
    <w:lvl w:ilvl="2" w:tplc="96914250" w:tentative="1">
      <w:start w:val="1"/>
      <w:numFmt w:val="lowerRoman"/>
      <w:lvlText w:val="%3."/>
      <w:lvlJc w:val="right"/>
      <w:pPr>
        <w:ind w:left="2160" w:hanging="180"/>
      </w:pPr>
    </w:lvl>
    <w:lvl w:ilvl="3" w:tplc="96914250" w:tentative="1">
      <w:start w:val="1"/>
      <w:numFmt w:val="decimal"/>
      <w:lvlText w:val="%4."/>
      <w:lvlJc w:val="left"/>
      <w:pPr>
        <w:ind w:left="2880" w:hanging="360"/>
      </w:pPr>
    </w:lvl>
    <w:lvl w:ilvl="4" w:tplc="96914250" w:tentative="1">
      <w:start w:val="1"/>
      <w:numFmt w:val="lowerLetter"/>
      <w:lvlText w:val="%5."/>
      <w:lvlJc w:val="left"/>
      <w:pPr>
        <w:ind w:left="3600" w:hanging="360"/>
      </w:pPr>
    </w:lvl>
    <w:lvl w:ilvl="5" w:tplc="96914250" w:tentative="1">
      <w:start w:val="1"/>
      <w:numFmt w:val="lowerRoman"/>
      <w:lvlText w:val="%6."/>
      <w:lvlJc w:val="right"/>
      <w:pPr>
        <w:ind w:left="4320" w:hanging="180"/>
      </w:pPr>
    </w:lvl>
    <w:lvl w:ilvl="6" w:tplc="96914250" w:tentative="1">
      <w:start w:val="1"/>
      <w:numFmt w:val="decimal"/>
      <w:lvlText w:val="%7."/>
      <w:lvlJc w:val="left"/>
      <w:pPr>
        <w:ind w:left="5040" w:hanging="360"/>
      </w:pPr>
    </w:lvl>
    <w:lvl w:ilvl="7" w:tplc="96914250" w:tentative="1">
      <w:start w:val="1"/>
      <w:numFmt w:val="lowerLetter"/>
      <w:lvlText w:val="%8."/>
      <w:lvlJc w:val="left"/>
      <w:pPr>
        <w:ind w:left="5760" w:hanging="360"/>
      </w:pPr>
    </w:lvl>
    <w:lvl w:ilvl="8" w:tplc="96914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6">
    <w:multiLevelType w:val="hybridMultilevel"/>
    <w:lvl w:ilvl="0" w:tplc="52571045">
      <w:start w:val="1"/>
      <w:numFmt w:val="decimal"/>
      <w:lvlText w:val="%1."/>
      <w:lvlJc w:val="left"/>
      <w:pPr>
        <w:ind w:left="720" w:hanging="360"/>
      </w:pPr>
    </w:lvl>
    <w:lvl w:ilvl="1" w:tplc="52571045" w:tentative="1">
      <w:start w:val="1"/>
      <w:numFmt w:val="lowerLetter"/>
      <w:lvlText w:val="%2."/>
      <w:lvlJc w:val="left"/>
      <w:pPr>
        <w:ind w:left="1440" w:hanging="360"/>
      </w:pPr>
    </w:lvl>
    <w:lvl w:ilvl="2" w:tplc="52571045" w:tentative="1">
      <w:start w:val="1"/>
      <w:numFmt w:val="lowerRoman"/>
      <w:lvlText w:val="%3."/>
      <w:lvlJc w:val="right"/>
      <w:pPr>
        <w:ind w:left="2160" w:hanging="180"/>
      </w:pPr>
    </w:lvl>
    <w:lvl w:ilvl="3" w:tplc="52571045" w:tentative="1">
      <w:start w:val="1"/>
      <w:numFmt w:val="decimal"/>
      <w:lvlText w:val="%4."/>
      <w:lvlJc w:val="left"/>
      <w:pPr>
        <w:ind w:left="2880" w:hanging="360"/>
      </w:pPr>
    </w:lvl>
    <w:lvl w:ilvl="4" w:tplc="52571045" w:tentative="1">
      <w:start w:val="1"/>
      <w:numFmt w:val="lowerLetter"/>
      <w:lvlText w:val="%5."/>
      <w:lvlJc w:val="left"/>
      <w:pPr>
        <w:ind w:left="3600" w:hanging="360"/>
      </w:pPr>
    </w:lvl>
    <w:lvl w:ilvl="5" w:tplc="52571045" w:tentative="1">
      <w:start w:val="1"/>
      <w:numFmt w:val="lowerRoman"/>
      <w:lvlText w:val="%6."/>
      <w:lvlJc w:val="right"/>
      <w:pPr>
        <w:ind w:left="4320" w:hanging="180"/>
      </w:pPr>
    </w:lvl>
    <w:lvl w:ilvl="6" w:tplc="52571045" w:tentative="1">
      <w:start w:val="1"/>
      <w:numFmt w:val="decimal"/>
      <w:lvlText w:val="%7."/>
      <w:lvlJc w:val="left"/>
      <w:pPr>
        <w:ind w:left="5040" w:hanging="360"/>
      </w:pPr>
    </w:lvl>
    <w:lvl w:ilvl="7" w:tplc="52571045" w:tentative="1">
      <w:start w:val="1"/>
      <w:numFmt w:val="lowerLetter"/>
      <w:lvlText w:val="%8."/>
      <w:lvlJc w:val="left"/>
      <w:pPr>
        <w:ind w:left="5760" w:hanging="360"/>
      </w:pPr>
    </w:lvl>
    <w:lvl w:ilvl="8" w:tplc="52571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5">
    <w:multiLevelType w:val="hybridMultilevel"/>
    <w:lvl w:ilvl="0" w:tplc="705298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585">
    <w:abstractNumId w:val="18585"/>
  </w:num>
  <w:num w:numId="18586">
    <w:abstractNumId w:val="18586"/>
  </w:num>
  <w:num w:numId="18587">
    <w:abstractNumId w:val="18587"/>
  </w:num>
  <w:num w:numId="18588">
    <w:abstractNumId w:val="18588"/>
  </w:num>
  <w:num w:numId="18589">
    <w:abstractNumId w:val="18589"/>
  </w:num>
  <w:num w:numId="18590">
    <w:abstractNumId w:val="18590"/>
  </w:num>
  <w:num w:numId="18591">
    <w:abstractNumId w:val="185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3620993" Type="http://schemas.openxmlformats.org/officeDocument/2006/relationships/comments" Target="comments.xml"/><Relationship Id="rId808894677" Type="http://schemas.microsoft.com/office/2011/relationships/commentsExtended" Target="commentsExtended.xml"/><Relationship Id="rId51981840" Type="http://schemas.openxmlformats.org/officeDocument/2006/relationships/image" Target="media/imgrId51981840.jpg"/><Relationship Id="rId189668d9dcf4efc15" Type="http://schemas.openxmlformats.org/officeDocument/2006/relationships/hyperlink" Target="https://iservice.lombardini.it/jsp/Template2/manuale.jsp?id=437&amp;parent=1527" TargetMode="External"/><Relationship Id="rId262968d9dcf50c97e" Type="http://schemas.openxmlformats.org/officeDocument/2006/relationships/hyperlink" Target="https://iservice.lombardini.it/jsp/Template2/manuale.jsp?id=437&amp;parent=1527" TargetMode="External"/><Relationship Id="rId745468d9dcf5234b5" Type="http://schemas.openxmlformats.org/officeDocument/2006/relationships/hyperlink" Target="https://iservice.lombardini.it/jsp/Template2/manuale.jsp?id=437&amp;parent=1527" TargetMode="External"/><Relationship Id="rId436368d9dcf4ef357" Type="http://schemas.openxmlformats.org/officeDocument/2006/relationships/image" Target="media/imgrId436368d9dcf4ef357.jpg"/><Relationship Id="rId271568d9dcf507106" Type="http://schemas.openxmlformats.org/officeDocument/2006/relationships/image" Target="media/imgrId271568d9dcf507106.jpg"/><Relationship Id="rId450968d9dcf50c0af" Type="http://schemas.openxmlformats.org/officeDocument/2006/relationships/image" Target="media/imgrId450968d9dcf50c0af.jpg"/><Relationship Id="rId525468d9dcf516615" Type="http://schemas.openxmlformats.org/officeDocument/2006/relationships/image" Target="media/imgrId525468d9dcf516615.jpg"/><Relationship Id="rId408468d9dcf51d124" Type="http://schemas.openxmlformats.org/officeDocument/2006/relationships/image" Target="media/imgrId408468d9dcf51d124.jpg"/><Relationship Id="rId919468d9dcf522be9" Type="http://schemas.openxmlformats.org/officeDocument/2006/relationships/image" Target="media/imgrId919468d9dcf522be9.jpg"/><Relationship Id="rId805168d9dcf52d707" Type="http://schemas.openxmlformats.org/officeDocument/2006/relationships/image" Target="media/imgrId805168d9dcf52d707.jpg"/><Relationship Id="rId752468d9dcf534eda" Type="http://schemas.openxmlformats.org/officeDocument/2006/relationships/image" Target="media/imgrId752468d9dcf534eda.jpg"/><Relationship Id="rId770068d9dcf53ee8a" Type="http://schemas.openxmlformats.org/officeDocument/2006/relationships/image" Target="media/imgrId770068d9dcf53ee8a.png"/><Relationship Id="rId221768d9dcf549f6d" Type="http://schemas.openxmlformats.org/officeDocument/2006/relationships/image" Target="media/imgrId221768d9dcf549f6d.png"/><Relationship Id="rId147568d9dcf555b86" Type="http://schemas.openxmlformats.org/officeDocument/2006/relationships/image" Target="media/imgrId147568d9dcf555b86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1981840" Type="http://schemas.openxmlformats.org/officeDocument/2006/relationships/image" Target="media/imgrId5198184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1981840" Type="http://schemas.openxmlformats.org/officeDocument/2006/relationships/image" Target="media/imgrId5198184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1981840" Type="http://schemas.openxmlformats.org/officeDocument/2006/relationships/image" Target="media/imgrId5198184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1981840" Type="http://schemas.openxmlformats.org/officeDocument/2006/relationships/image" Target="media/imgrId5198184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1981840" Type="http://schemas.openxmlformats.org/officeDocument/2006/relationships/image" Target="media/imgrId5198184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1981840" Type="http://schemas.openxmlformats.org/officeDocument/2006/relationships/image" Target="media/imgrId5198184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