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2682728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64214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925554" w:name="ctxt"/>
    <w:bookmarkEnd w:id="5592555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9558247" name="name832968dad4b34cef5"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522668dad4b34cef1"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8023495" w:name="result_box"/>
          <w:bookmarkEnd w:id="6802349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6157312" w:name="result_box"/>
          <w:bookmarkEnd w:id="9615731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6390267" name="name981968dad4b3618b0"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783368dad4b3618ad"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850812" name="name892368dad4b3668f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6968dad4b3668f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32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32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32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32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32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145127" name="name583568dad4b36e65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0668dad4b36e64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32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32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32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32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32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4859747" name="name231568dad4b37846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54168dad4b37846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065680" name="name640468dad4b37f2ad"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54768dad4b37f2a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70237950" name="name531668dad4b3864f8"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33168dad4b3864f4"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32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32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32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7263217" name="name151768dad4b395d2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72268dad4b395d2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3731776" name="name825768dad4b39d72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77268dad4b39d71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32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32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32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052957" name="name409968dad4b3ae2f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119568dad4b3ae2ed"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6843640" name="name411168dad4b3b9d4d"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312768dad4b3b9d49"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6074238" name="name566668dad4b3c5ddc"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31468dad4b3c5dd8"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7830122" name="name593068dad4b3cea3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98468dad4b3cea3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32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9860746" name="name376268dad4b3dde9a"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41568dad4b3dde96"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325">
    <w:multiLevelType w:val="hybridMultilevel"/>
    <w:lvl w:ilvl="0" w:tplc="86867645">
      <w:start w:val="1"/>
      <w:numFmt w:val="decimal"/>
      <w:lvlText w:val="%1."/>
      <w:lvlJc w:val="left"/>
      <w:pPr>
        <w:ind w:left="720" w:hanging="360"/>
      </w:pPr>
    </w:lvl>
    <w:lvl w:ilvl="1" w:tplc="86867645" w:tentative="1">
      <w:start w:val="1"/>
      <w:numFmt w:val="lowerLetter"/>
      <w:lvlText w:val="%2."/>
      <w:lvlJc w:val="left"/>
      <w:pPr>
        <w:ind w:left="1440" w:hanging="360"/>
      </w:pPr>
    </w:lvl>
    <w:lvl w:ilvl="2" w:tplc="86867645" w:tentative="1">
      <w:start w:val="1"/>
      <w:numFmt w:val="lowerRoman"/>
      <w:lvlText w:val="%3."/>
      <w:lvlJc w:val="right"/>
      <w:pPr>
        <w:ind w:left="2160" w:hanging="180"/>
      </w:pPr>
    </w:lvl>
    <w:lvl w:ilvl="3" w:tplc="86867645" w:tentative="1">
      <w:start w:val="1"/>
      <w:numFmt w:val="decimal"/>
      <w:lvlText w:val="%4."/>
      <w:lvlJc w:val="left"/>
      <w:pPr>
        <w:ind w:left="2880" w:hanging="360"/>
      </w:pPr>
    </w:lvl>
    <w:lvl w:ilvl="4" w:tplc="86867645" w:tentative="1">
      <w:start w:val="1"/>
      <w:numFmt w:val="lowerLetter"/>
      <w:lvlText w:val="%5."/>
      <w:lvlJc w:val="left"/>
      <w:pPr>
        <w:ind w:left="3600" w:hanging="360"/>
      </w:pPr>
    </w:lvl>
    <w:lvl w:ilvl="5" w:tplc="86867645" w:tentative="1">
      <w:start w:val="1"/>
      <w:numFmt w:val="lowerRoman"/>
      <w:lvlText w:val="%6."/>
      <w:lvlJc w:val="right"/>
      <w:pPr>
        <w:ind w:left="4320" w:hanging="180"/>
      </w:pPr>
    </w:lvl>
    <w:lvl w:ilvl="6" w:tplc="86867645" w:tentative="1">
      <w:start w:val="1"/>
      <w:numFmt w:val="decimal"/>
      <w:lvlText w:val="%7."/>
      <w:lvlJc w:val="left"/>
      <w:pPr>
        <w:ind w:left="5040" w:hanging="360"/>
      </w:pPr>
    </w:lvl>
    <w:lvl w:ilvl="7" w:tplc="86867645" w:tentative="1">
      <w:start w:val="1"/>
      <w:numFmt w:val="lowerLetter"/>
      <w:lvlText w:val="%8."/>
      <w:lvlJc w:val="left"/>
      <w:pPr>
        <w:ind w:left="5760" w:hanging="360"/>
      </w:pPr>
    </w:lvl>
    <w:lvl w:ilvl="8" w:tplc="86867645" w:tentative="1">
      <w:start w:val="1"/>
      <w:numFmt w:val="lowerRoman"/>
      <w:lvlText w:val="%9."/>
      <w:lvlJc w:val="right"/>
      <w:pPr>
        <w:ind w:left="6480" w:hanging="180"/>
      </w:pPr>
    </w:lvl>
  </w:abstractNum>
  <w:abstractNum w:abstractNumId="21324">
    <w:multiLevelType w:val="hybridMultilevel"/>
    <w:lvl w:ilvl="0" w:tplc="66351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324">
    <w:abstractNumId w:val="21324"/>
  </w:num>
  <w:num w:numId="21325">
    <w:abstractNumId w:val="21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29671299" Type="http://schemas.openxmlformats.org/officeDocument/2006/relationships/comments" Target="comments.xml"/><Relationship Id="rId624871501" Type="http://schemas.microsoft.com/office/2011/relationships/commentsExtended" Target="commentsExtended.xml"/><Relationship Id="rId47642148" Type="http://schemas.openxmlformats.org/officeDocument/2006/relationships/image" Target="media/imgrId47642148.jpg"/><Relationship Id="rId522668dad4b34cef1" Type="http://schemas.openxmlformats.org/officeDocument/2006/relationships/image" Target="media/imgrId522668dad4b34cef1.jpg"/><Relationship Id="rId783368dad4b3618ad" Type="http://schemas.openxmlformats.org/officeDocument/2006/relationships/image" Target="media/imgrId783368dad4b3618ad.jpg"/><Relationship Id="rId396968dad4b3668f5" Type="http://schemas.openxmlformats.org/officeDocument/2006/relationships/image" Target="media/imgrId396968dad4b3668f5.jpg"/><Relationship Id="rId570668dad4b36e64f" Type="http://schemas.openxmlformats.org/officeDocument/2006/relationships/image" Target="media/imgrId570668dad4b36e64f.jpg"/><Relationship Id="rId854168dad4b37846b" Type="http://schemas.openxmlformats.org/officeDocument/2006/relationships/image" Target="media/imgrId854168dad4b37846b.jpg"/><Relationship Id="rId854768dad4b37f2aa" Type="http://schemas.openxmlformats.org/officeDocument/2006/relationships/image" Target="media/imgrId854768dad4b37f2aa.jpg"/><Relationship Id="rId433168dad4b3864f4" Type="http://schemas.openxmlformats.org/officeDocument/2006/relationships/image" Target="media/imgrId433168dad4b3864f4.jpg"/><Relationship Id="rId172268dad4b395d28" Type="http://schemas.openxmlformats.org/officeDocument/2006/relationships/image" Target="media/imgrId172268dad4b395d28.png"/><Relationship Id="rId377268dad4b39d71e" Type="http://schemas.openxmlformats.org/officeDocument/2006/relationships/image" Target="media/imgrId377268dad4b39d71e.png"/><Relationship Id="rId119568dad4b3ae2ed" Type="http://schemas.openxmlformats.org/officeDocument/2006/relationships/image" Target="media/imgrId119568dad4b3ae2ed.jpg"/><Relationship Id="rId312768dad4b3b9d49" Type="http://schemas.openxmlformats.org/officeDocument/2006/relationships/image" Target="media/imgrId312768dad4b3b9d49.jpg"/><Relationship Id="rId731468dad4b3c5dd8" Type="http://schemas.openxmlformats.org/officeDocument/2006/relationships/image" Target="media/imgrId731468dad4b3c5dd8.jpg"/><Relationship Id="rId598468dad4b3cea34" Type="http://schemas.openxmlformats.org/officeDocument/2006/relationships/image" Target="media/imgrId598468dad4b3cea34.png"/><Relationship Id="rId841568dad4b3dde96" Type="http://schemas.openxmlformats.org/officeDocument/2006/relationships/image" Target="media/imgrId841568dad4b3dde9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642148" Type="http://schemas.openxmlformats.org/officeDocument/2006/relationships/image" Target="media/imgrId4764214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