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Tekniske oplysninger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6867240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855379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4439114" w:name="ctxt"/>
    <w:bookmarkEnd w:id="5443911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67399774" name="name419168dba41f1dd36"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866368dba41f1dd32"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5450081" w:name="result_box"/>
          <w:bookmarkEnd w:id="45450081"/>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6152145" w:name="result_box"/>
          <w:bookmarkEnd w:id="66152145"/>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92736348" name="name231168dba41f34cd3"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618468dba41f34ccf"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232079" name="name655668dba41f3d54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9968dba41f3d53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136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136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136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136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136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552476" name="name905568dba41f466a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73268dba41f466a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136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136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136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136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136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2528137" name="name877668dba41f50d98"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25168dba41f50d95"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2531804" name="name658168dba41f5c8ee"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91168dba41f5c8e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9258207" name="name781068dba41f67653"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777068dba41f6764f"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136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136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136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091815" name="name321068dba41f767e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13268dba41f767d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136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5711496" name="name960968dba41f80536"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18068dba41f8053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136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136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136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36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31139778" name="name482668dba41f943cd"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742668dba41f943ca"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0498292" name="name674368dba41f9fc03"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299668dba41f9fc00"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45129629" name="name290868dba41fabc44"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154768dba41fabc41"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36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136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7507898" name="name542668dba41fb44a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22968dba41fb449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136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136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95527763" name="name819968dba41fc2a78"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964468dba41fc2a73"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362">
    <w:multiLevelType w:val="hybridMultilevel"/>
    <w:lvl w:ilvl="0" w:tplc="99412303">
      <w:start w:val="1"/>
      <w:numFmt w:val="decimal"/>
      <w:lvlText w:val="%1."/>
      <w:lvlJc w:val="left"/>
      <w:pPr>
        <w:ind w:left="720" w:hanging="360"/>
      </w:pPr>
    </w:lvl>
    <w:lvl w:ilvl="1" w:tplc="99412303" w:tentative="1">
      <w:start w:val="1"/>
      <w:numFmt w:val="lowerLetter"/>
      <w:lvlText w:val="%2."/>
      <w:lvlJc w:val="left"/>
      <w:pPr>
        <w:ind w:left="1440" w:hanging="360"/>
      </w:pPr>
    </w:lvl>
    <w:lvl w:ilvl="2" w:tplc="99412303" w:tentative="1">
      <w:start w:val="1"/>
      <w:numFmt w:val="lowerRoman"/>
      <w:lvlText w:val="%3."/>
      <w:lvlJc w:val="right"/>
      <w:pPr>
        <w:ind w:left="2160" w:hanging="180"/>
      </w:pPr>
    </w:lvl>
    <w:lvl w:ilvl="3" w:tplc="99412303" w:tentative="1">
      <w:start w:val="1"/>
      <w:numFmt w:val="decimal"/>
      <w:lvlText w:val="%4."/>
      <w:lvlJc w:val="left"/>
      <w:pPr>
        <w:ind w:left="2880" w:hanging="360"/>
      </w:pPr>
    </w:lvl>
    <w:lvl w:ilvl="4" w:tplc="99412303" w:tentative="1">
      <w:start w:val="1"/>
      <w:numFmt w:val="lowerLetter"/>
      <w:lvlText w:val="%5."/>
      <w:lvlJc w:val="left"/>
      <w:pPr>
        <w:ind w:left="3600" w:hanging="360"/>
      </w:pPr>
    </w:lvl>
    <w:lvl w:ilvl="5" w:tplc="99412303" w:tentative="1">
      <w:start w:val="1"/>
      <w:numFmt w:val="lowerRoman"/>
      <w:lvlText w:val="%6."/>
      <w:lvlJc w:val="right"/>
      <w:pPr>
        <w:ind w:left="4320" w:hanging="180"/>
      </w:pPr>
    </w:lvl>
    <w:lvl w:ilvl="6" w:tplc="99412303" w:tentative="1">
      <w:start w:val="1"/>
      <w:numFmt w:val="decimal"/>
      <w:lvlText w:val="%7."/>
      <w:lvlJc w:val="left"/>
      <w:pPr>
        <w:ind w:left="5040" w:hanging="360"/>
      </w:pPr>
    </w:lvl>
    <w:lvl w:ilvl="7" w:tplc="99412303" w:tentative="1">
      <w:start w:val="1"/>
      <w:numFmt w:val="lowerLetter"/>
      <w:lvlText w:val="%8."/>
      <w:lvlJc w:val="left"/>
      <w:pPr>
        <w:ind w:left="5760" w:hanging="360"/>
      </w:pPr>
    </w:lvl>
    <w:lvl w:ilvl="8" w:tplc="99412303" w:tentative="1">
      <w:start w:val="1"/>
      <w:numFmt w:val="lowerRoman"/>
      <w:lvlText w:val="%9."/>
      <w:lvlJc w:val="right"/>
      <w:pPr>
        <w:ind w:left="6480" w:hanging="180"/>
      </w:pPr>
    </w:lvl>
  </w:abstractNum>
  <w:abstractNum w:abstractNumId="11361">
    <w:multiLevelType w:val="hybridMultilevel"/>
    <w:lvl w:ilvl="0" w:tplc="79256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361">
    <w:abstractNumId w:val="11361"/>
  </w:num>
  <w:num w:numId="11362">
    <w:abstractNumId w:val="113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43876204" Type="http://schemas.openxmlformats.org/officeDocument/2006/relationships/comments" Target="comments.xml"/><Relationship Id="rId432731413" Type="http://schemas.microsoft.com/office/2011/relationships/commentsExtended" Target="commentsExtended.xml"/><Relationship Id="rId98553796" Type="http://schemas.openxmlformats.org/officeDocument/2006/relationships/image" Target="media/imgrId98553796.jpg"/><Relationship Id="rId866368dba41f1dd32" Type="http://schemas.openxmlformats.org/officeDocument/2006/relationships/image" Target="media/imgrId866368dba41f1dd32.jpg"/><Relationship Id="rId618468dba41f34ccf" Type="http://schemas.openxmlformats.org/officeDocument/2006/relationships/image" Target="media/imgrId618468dba41f34ccf.jpg"/><Relationship Id="rId639968dba41f3d53e" Type="http://schemas.openxmlformats.org/officeDocument/2006/relationships/image" Target="media/imgrId639968dba41f3d53e.jpg"/><Relationship Id="rId773268dba41f466aa" Type="http://schemas.openxmlformats.org/officeDocument/2006/relationships/image" Target="media/imgrId773268dba41f466aa.jpg"/><Relationship Id="rId625168dba41f50d95" Type="http://schemas.openxmlformats.org/officeDocument/2006/relationships/image" Target="media/imgrId625168dba41f50d95.jpg"/><Relationship Id="rId491168dba41f5c8ea" Type="http://schemas.openxmlformats.org/officeDocument/2006/relationships/image" Target="media/imgrId491168dba41f5c8ea.jpg"/><Relationship Id="rId777068dba41f6764f" Type="http://schemas.openxmlformats.org/officeDocument/2006/relationships/image" Target="media/imgrId777068dba41f6764f.jpg"/><Relationship Id="rId613268dba41f767dd" Type="http://schemas.openxmlformats.org/officeDocument/2006/relationships/image" Target="media/imgrId613268dba41f767dd.png"/><Relationship Id="rId418068dba41f80532" Type="http://schemas.openxmlformats.org/officeDocument/2006/relationships/image" Target="media/imgrId418068dba41f80532.png"/><Relationship Id="rId742668dba41f943ca" Type="http://schemas.openxmlformats.org/officeDocument/2006/relationships/image" Target="media/imgrId742668dba41f943ca.jpg"/><Relationship Id="rId299668dba41f9fc00" Type="http://schemas.openxmlformats.org/officeDocument/2006/relationships/image" Target="media/imgrId299668dba41f9fc00.jpg"/><Relationship Id="rId154768dba41fabc41" Type="http://schemas.openxmlformats.org/officeDocument/2006/relationships/image" Target="media/imgrId154768dba41fabc41.jpg"/><Relationship Id="rId722968dba41fb449f" Type="http://schemas.openxmlformats.org/officeDocument/2006/relationships/image" Target="media/imgrId722968dba41fb449f.png"/><Relationship Id="rId964468dba41fc2a73" Type="http://schemas.openxmlformats.org/officeDocument/2006/relationships/image" Target="media/imgrId964468dba41fc2a7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8553796" Type="http://schemas.openxmlformats.org/officeDocument/2006/relationships/image" Target="media/imgrId9855379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8553796" Type="http://schemas.openxmlformats.org/officeDocument/2006/relationships/image" Target="media/imgrId9855379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8553796" Type="http://schemas.openxmlformats.org/officeDocument/2006/relationships/image" Target="media/imgrId9855379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8553796" Type="http://schemas.openxmlformats.org/officeDocument/2006/relationships/image" Target="media/imgrId9855379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8553796" Type="http://schemas.openxmlformats.org/officeDocument/2006/relationships/image" Target="media/imgrId9855379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8553796" Type="http://schemas.openxmlformats.org/officeDocument/2006/relationships/image" Target="media/imgrId9855379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