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sur les remplacements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utilisation et entretien KDI 3404 TCR / KDI 3404 TCR HT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9260596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914430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0524583" w:name="ctxt"/>
    <w:bookmarkEnd w:id="70524583"/>
    <w:p>
      <w:pPr>
        <w:widowControl w:val="on"/>
        <w:pBdr/>
        <w:spacing w:before="75" w:after="75" w:line="240" w:lineRule="auto"/>
        <w:ind w:left="75" w:right="75"/>
        <w:jc w:val="left"/>
      </w:pPr>
    </w:p>
    <w:p>
      <w:pPr>
        <w:pStyle w:val="Titolo1"/>
      </w:pPr>
      <w:r>
        <w:rPr/>
        <w:t xml:space="preserve">Informations sur les remplacements</w:t>
      </w:r>
    </w:p>
    <w:p>
      <w:pPr>
        <w:widowControl w:val="on"/>
        <w:pBdr/>
        <w:spacing w:before="0" w:after="0" w:line="240" w:lineRule="auto"/>
        <w:ind w:left="0" w:right="0"/>
        <w:jc w:val="left"/>
      </w:pPr>
    </w:p>
    <w:p>
      <w:pPr>
        <w:pStyle w:val="Titolo2"/>
      </w:pPr>
      <w:r>
        <w:rPr/>
        <w:t xml:space="preserve">Remplacement de l'huile moteur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4786898" name="name677868dbd18fe297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16368dbd18fe296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Débrancher le câble négatif (-) de la batterie pour éviter les démarrages accidentels du moteur.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0155720" name="name320968dbd18fe8b1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75468dbd18fe8b1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800768dbd18fe95fa" w:history="1">
              <w:r>
                <w:rPr>
                  <w:rStyle w:val="DefaultParagraphFontPHPDOCX"/>
                  <w:b/>
                  <w:bCs/>
                  <w:color w:val="0000FF"/>
                  <w:position w:val="-2"/>
                  <w:sz w:val="20"/>
                  <w:szCs w:val="20"/>
                  <w:u w:val="none"/>
                </w:rPr>
                <w:t xml:space="preserve">Par. 3.2.2.</w:t>
              </w:r>
            </w:hyperlink>
          </w:p>
          <w:p>
            <w:pPr>
              <w:numPr>
                <w:ilvl w:val="0"/>
                <w:numId w:val="15214"/>
              </w:numPr>
              <w:spacing w:before="0" w:after="0" w:line="262" w:lineRule="auto"/>
              <w:jc w:val="left"/>
              <w:rPr>
                <w:color w:val="00274C"/>
                <w:sz w:val="20"/>
                <w:szCs w:val="20"/>
              </w:rPr>
            </w:pPr>
            <w:r>
              <w:rPr>
                <w:color w:val="00274C"/>
                <w:position w:val="-2"/>
                <w:sz w:val="20"/>
                <w:szCs w:val="20"/>
                <w:u w:val="none"/>
              </w:rPr>
              <w:t xml:space="preserve">La vidange doit être faite avec le moteur en position horizontale. </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Avant de procéder, exécuter les opérations indiquées au </w:t>
            </w:r>
            <w:hyperlink r:id="rId529268dbd18fe9ade"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Pr>
              <w:widowControl w:val="on"/>
              <w:pBdr/>
              <w:spacing w:before="0" w:after="0" w:line="262" w:lineRule="auto"/>
              <w:ind w:left="0" w:right="0"/>
              <w:jc w:val="left"/>
              <w:textAlignment w:val="center"/>
            </w:pPr>
            <w:r>
              <w:rPr>
                <w:b/>
                <w:bCs/>
                <w:color w:val="00274C"/>
                <w:position w:val="-2"/>
                <w:sz w:val="20"/>
                <w:szCs w:val="20"/>
                <w:u w:val="none"/>
              </w:rPr>
              <w:br/>
              <w:t xml:space="preserve">REMARQUE:</w:t>
            </w:r>
            <w:r>
              <w:rPr>
                <w:color w:val="00274C"/>
                <w:position w:val="-2"/>
                <w:sz w:val="20"/>
                <w:szCs w:val="20"/>
                <w:u w:val="none"/>
              </w:rPr>
              <w:t xml:space="preserve"> Effectuer cette opération avec le moteur chaud pour avoir une meilleure fluidité de l'huile et pour obtenir une évacuation complète des impuretés contenues dans celle-ci.</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216"/>
              </w:numPr>
              <w:spacing w:before="0" w:after="0" w:line="262" w:lineRule="auto"/>
              <w:jc w:val="left"/>
              <w:rPr>
                <w:color w:val="00274C"/>
                <w:sz w:val="20"/>
                <w:szCs w:val="20"/>
              </w:rPr>
            </w:pPr>
            <w:r>
              <w:rPr>
                <w:color w:val="00274C"/>
                <w:position w:val="-2"/>
                <w:sz w:val="20"/>
                <w:szCs w:val="20"/>
                <w:u w:val="none"/>
              </w:rPr>
              <w:t xml:space="preserve">Dévisser le bouchon de ravitaillement de l'huile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5216"/>
              </w:numPr>
              <w:spacing w:before="0" w:after="0" w:line="262" w:lineRule="auto"/>
              <w:jc w:val="left"/>
              <w:rPr>
                <w:color w:val="00274C"/>
                <w:sz w:val="20"/>
                <w:szCs w:val="20"/>
              </w:rPr>
            </w:pPr>
            <w:r>
              <w:rPr>
                <w:color w:val="00274C"/>
                <w:position w:val="-2"/>
                <w:sz w:val="20"/>
                <w:szCs w:val="20"/>
                <w:u w:val="none"/>
              </w:rPr>
              <w:t xml:space="preserve">Extraire la jauge de niveau d'huile </w:t>
            </w:r>
            <w:r>
              <w:rPr>
                <w:b/>
                <w:bCs/>
                <w:color w:val="00274C"/>
                <w:position w:val="-2"/>
                <w:sz w:val="20"/>
                <w:szCs w:val="20"/>
                <w:u w:val="none"/>
              </w:rPr>
              <w:t xml:space="preserve">B</w:t>
            </w:r>
            <w:r>
              <w:rPr>
                <w:color w:val="00274C"/>
                <w:position w:val="-2"/>
                <w:sz w:val="20"/>
                <w:szCs w:val="20"/>
                <w:u w:val="none"/>
              </w:rPr>
              <w:t xml:space="preserve"> .</w:t>
            </w:r>
          </w:p>
          <w:p>
            <w:pPr>
              <w:numPr>
                <w:ilvl w:val="0"/>
                <w:numId w:val="15216"/>
              </w:numPr>
              <w:spacing w:before="0" w:after="0" w:line="262" w:lineRule="auto"/>
              <w:jc w:val="left"/>
              <w:rPr>
                <w:color w:val="00274C"/>
                <w:sz w:val="20"/>
                <w:szCs w:val="20"/>
              </w:rPr>
            </w:pPr>
            <w:r>
              <w:rPr>
                <w:color w:val="00274C"/>
                <w:position w:val="-2"/>
                <w:sz w:val="20"/>
                <w:szCs w:val="20"/>
                <w:u w:val="none"/>
              </w:rPr>
              <w:t xml:space="preserve">Enlever le bouchon de vidange </w:t>
            </w:r>
            <w:r>
              <w:rPr>
                <w:b/>
                <w:bCs/>
                <w:color w:val="00274C"/>
                <w:position w:val="-2"/>
                <w:sz w:val="20"/>
                <w:szCs w:val="20"/>
                <w:u w:val="none"/>
              </w:rPr>
              <w:t xml:space="preserve">D</w:t>
            </w:r>
            <w:r>
              <w:rPr>
                <w:color w:val="00274C"/>
                <w:position w:val="-2"/>
                <w:sz w:val="20"/>
                <w:szCs w:val="20"/>
                <w:u w:val="none"/>
              </w:rPr>
              <w:t xml:space="preserve"> et le joint </w:t>
            </w:r>
            <w:r>
              <w:rPr>
                <w:b/>
                <w:bCs/>
                <w:color w:val="00274C"/>
                <w:position w:val="-2"/>
                <w:sz w:val="20"/>
                <w:szCs w:val="20"/>
                <w:u w:val="none"/>
              </w:rPr>
              <w:t xml:space="preserve">E</w:t>
            </w:r>
            <w:r>
              <w:rPr>
                <w:color w:val="00274C"/>
                <w:position w:val="-2"/>
                <w:sz w:val="20"/>
                <w:szCs w:val="20"/>
                <w:u w:val="none"/>
              </w:rPr>
              <w:t xml:space="preserve"> (le bouchon de vidange est présent sur les deux côtés du bac à huile).</w:t>
            </w:r>
          </w:p>
          <w:p>
            <w:pPr>
              <w:numPr>
                <w:ilvl w:val="0"/>
                <w:numId w:val="15216"/>
              </w:numPr>
              <w:spacing w:before="0" w:after="0" w:line="262" w:lineRule="auto"/>
              <w:jc w:val="left"/>
              <w:rPr>
                <w:color w:val="00274C"/>
                <w:sz w:val="20"/>
                <w:szCs w:val="20"/>
              </w:rPr>
            </w:pPr>
            <w:r>
              <w:rPr>
                <w:color w:val="00274C"/>
                <w:position w:val="-2"/>
                <w:sz w:val="20"/>
                <w:szCs w:val="20"/>
                <w:u w:val="none"/>
              </w:rPr>
              <w:t xml:space="preserve">Vider l'huile dans un récipient approprié.</w:t>
            </w:r>
            <w:r>
              <w:rPr>
                <w:color w:val="00274C"/>
                <w:position w:val="-2"/>
                <w:sz w:val="20"/>
                <w:szCs w:val="20"/>
                <w:u w:val="none"/>
              </w:rPr>
              <w:br/>
              <w:t xml:space="preserve">(Pour l'élimination de l'huile usée, se référer au </w:t>
            </w:r>
            <w:hyperlink r:id="rId234568dbd18feaf17" w:history="1">
              <w:r>
                <w:rPr>
                  <w:rStyle w:val="DefaultParagraphFontPHPDOCX"/>
                  <w:b/>
                  <w:bCs/>
                  <w:color w:val="0000FF"/>
                  <w:position w:val="-2"/>
                  <w:sz w:val="20"/>
                  <w:szCs w:val="20"/>
                  <w:u w:val="none"/>
                </w:rPr>
                <w:t xml:space="preserve">Par. 6.5 DÉMANTÈLEMENT ET DESTRUCTION</w:t>
              </w:r>
            </w:hyperlink>
            <w:r>
              <w:rPr>
                <w:color w:val="00274C"/>
                <w:position w:val="-2"/>
                <w:sz w:val="20"/>
                <w:szCs w:val="20"/>
                <w:u w:val="none"/>
              </w:rPr>
              <w:t xml:space="preserve"> ).</w:t>
            </w:r>
          </w:p>
          <w:p>
            <w:pPr>
              <w:numPr>
                <w:ilvl w:val="0"/>
                <w:numId w:val="15216"/>
              </w:numPr>
              <w:spacing w:before="0" w:after="0" w:line="262" w:lineRule="auto"/>
              <w:jc w:val="left"/>
              <w:rPr>
                <w:color w:val="00274C"/>
                <w:sz w:val="20"/>
                <w:szCs w:val="20"/>
              </w:rPr>
            </w:pPr>
            <w:r>
              <w:rPr>
                <w:color w:val="00274C"/>
                <w:position w:val="-2"/>
                <w:sz w:val="20"/>
                <w:szCs w:val="20"/>
                <w:u w:val="none"/>
              </w:rPr>
              <w:t xml:space="preserve">Remplacer le joint </w:t>
            </w:r>
            <w:r>
              <w:rPr>
                <w:b/>
                <w:bCs/>
                <w:color w:val="00274C"/>
                <w:position w:val="-2"/>
                <w:sz w:val="20"/>
                <w:szCs w:val="20"/>
                <w:u w:val="none"/>
              </w:rPr>
              <w:t xml:space="preserve">E</w:t>
            </w:r>
            <w:r>
              <w:rPr>
                <w:color w:val="00274C"/>
                <w:position w:val="-2"/>
                <w:sz w:val="20"/>
                <w:szCs w:val="20"/>
                <w:u w:val="none"/>
              </w:rPr>
              <w:t xml:space="preserve"> .</w:t>
            </w:r>
          </w:p>
          <w:p>
            <w:pPr>
              <w:numPr>
                <w:ilvl w:val="0"/>
                <w:numId w:val="15216"/>
              </w:numPr>
              <w:spacing w:before="0" w:after="0" w:line="262" w:lineRule="auto"/>
              <w:jc w:val="left"/>
              <w:rPr>
                <w:color w:val="00274C"/>
                <w:sz w:val="20"/>
                <w:szCs w:val="20"/>
              </w:rPr>
            </w:pPr>
            <w:r>
              <w:rPr>
                <w:color w:val="00274C"/>
                <w:position w:val="-2"/>
                <w:sz w:val="20"/>
                <w:szCs w:val="20"/>
                <w:u w:val="none"/>
              </w:rPr>
              <w:t xml:space="preserve">Visser le bouchon de vidange </w:t>
            </w:r>
            <w:r>
              <w:rPr>
                <w:b/>
                <w:bCs/>
                <w:color w:val="00274C"/>
                <w:position w:val="-2"/>
                <w:sz w:val="20"/>
                <w:szCs w:val="20"/>
                <w:u w:val="none"/>
              </w:rPr>
              <w:t xml:space="preserve">D</w:t>
            </w:r>
            <w:r>
              <w:rPr>
                <w:color w:val="00274C"/>
                <w:position w:val="-2"/>
                <w:sz w:val="20"/>
                <w:szCs w:val="20"/>
                <w:u w:val="none"/>
              </w:rPr>
              <w:t xml:space="preserve"> (couple de serrage de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15216"/>
              </w:numPr>
              <w:spacing w:before="0" w:after="0" w:line="262" w:lineRule="auto"/>
              <w:jc w:val="left"/>
              <w:rPr>
                <w:color w:val="00274C"/>
                <w:sz w:val="20"/>
                <w:szCs w:val="20"/>
              </w:rPr>
            </w:pPr>
            <w:r>
              <w:rPr>
                <w:color w:val="00274C"/>
                <w:position w:val="-2"/>
                <w:sz w:val="20"/>
                <w:szCs w:val="20"/>
                <w:u w:val="none"/>
              </w:rPr>
              <w:t xml:space="preserve">Exécuter les opérations indiquées au </w:t>
            </w:r>
            <w:hyperlink r:id="rId703468dbd18febbb2"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du point 2 au point 5.</w:t>
            </w:r>
          </w:p>
          <w:p>
            <w:pPr>
              <w:numPr>
                <w:ilvl w:val="0"/>
                <w:numId w:val="15216"/>
              </w:numPr>
              <w:spacing w:before="0" w:after="0" w:line="262" w:lineRule="auto"/>
              <w:jc w:val="left"/>
              <w:rPr>
                <w:color w:val="00274C"/>
                <w:sz w:val="20"/>
                <w:szCs w:val="20"/>
              </w:rPr>
            </w:pPr>
            <w:r>
              <w:rPr>
                <w:color w:val="00274C"/>
                <w:position w:val="-2"/>
                <w:sz w:val="20"/>
                <w:szCs w:val="20"/>
                <w:u w:val="none"/>
              </w:rPr>
              <w:t xml:space="preserve">Ravitailler avec de l'huile du type et de la quantité prescrits ( </w:t>
            </w:r>
            <w:hyperlink r:id="rId954668dbd18febf69"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et </w:t>
            </w:r>
            <w:hyperlink r:id="rId664968dbd18fec126"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0605386" name="name117268dbd18ff3c2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19068dbd18ff3c1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Ne pas dépasser le niveau </w:t>
            </w:r>
            <w:r>
              <w:rPr>
                <w:b/>
                <w:bCs/>
                <w:color w:val="00274C"/>
                <w:position w:val="-2"/>
                <w:sz w:val="20"/>
                <w:szCs w:val="20"/>
                <w:u w:val="none"/>
              </w:rPr>
              <w:t xml:space="preserve">MAX.</w:t>
            </w:r>
            <w:r>
              <w:rPr>
                <w:color w:val="00274C"/>
                <w:position w:val="-2"/>
                <w:sz w:val="20"/>
                <w:szCs w:val="20"/>
                <w:u w:val="none"/>
              </w:rPr>
              <w:t xml:space="preserve"> de la jauge de niveau d'huile.</w:t>
            </w:r>
          </w:p>
          <w:p/>
          <w:p/>
          <w:p/>
          <w:p/>
          <w:p>
            <w:pPr>
              <w:numPr>
                <w:ilvl w:val="0"/>
                <w:numId w:val="15217"/>
              </w:numPr>
              <w:spacing w:before="0" w:after="0" w:line="262" w:lineRule="auto"/>
              <w:jc w:val="left"/>
              <w:rPr>
                <w:color w:val="00274C"/>
                <w:sz w:val="20"/>
                <w:szCs w:val="20"/>
              </w:rPr>
            </w:pPr>
            <w:r>
              <w:rPr>
                <w:color w:val="00274C"/>
                <w:position w:val="-2"/>
                <w:sz w:val="20"/>
                <w:szCs w:val="20"/>
                <w:u w:val="none"/>
              </w:rPr>
              <w:t xml:space="preserve">Introduire et retirer la jauge de niveau d'huile </w:t>
            </w:r>
            <w:r>
              <w:rPr>
                <w:b/>
                <w:bCs/>
                <w:color w:val="00274C"/>
                <w:position w:val="-2"/>
                <w:sz w:val="20"/>
                <w:szCs w:val="20"/>
                <w:u w:val="none"/>
              </w:rPr>
              <w:t xml:space="preserve">B</w:t>
            </w:r>
            <w:r>
              <w:rPr>
                <w:color w:val="00274C"/>
                <w:position w:val="-2"/>
                <w:sz w:val="20"/>
                <w:szCs w:val="20"/>
                <w:u w:val="none"/>
              </w:rPr>
              <w:t xml:space="preserve"> pour contrôler le niveau.</w:t>
            </w:r>
            <w:r>
              <w:rPr>
                <w:color w:val="00274C"/>
                <w:position w:val="-2"/>
                <w:sz w:val="20"/>
                <w:szCs w:val="20"/>
                <w:u w:val="none"/>
              </w:rPr>
              <w:br/>
              <w:t xml:space="preserve">Remplir si le niveau n'est pas proche de </w:t>
            </w:r>
            <w:r>
              <w:rPr>
                <w:b/>
                <w:bCs/>
                <w:color w:val="00274C"/>
                <w:position w:val="-2"/>
                <w:sz w:val="20"/>
                <w:szCs w:val="20"/>
                <w:u w:val="none"/>
              </w:rPr>
              <w:t xml:space="preserve">MAX</w:t>
            </w:r>
            <w:r>
              <w:rPr>
                <w:color w:val="00274C"/>
                <w:position w:val="-2"/>
                <w:sz w:val="20"/>
                <w:szCs w:val="20"/>
                <w:u w:val="none"/>
              </w:rPr>
              <w:t xml:space="preserve"> .</w:t>
            </w:r>
          </w:p>
          <w:p>
            <w:pPr>
              <w:numPr>
                <w:ilvl w:val="0"/>
                <w:numId w:val="15217"/>
              </w:numPr>
              <w:spacing w:before="0" w:after="0" w:line="262" w:lineRule="auto"/>
              <w:jc w:val="left"/>
              <w:rPr>
                <w:color w:val="00274C"/>
                <w:sz w:val="20"/>
                <w:szCs w:val="20"/>
              </w:rPr>
            </w:pPr>
            <w:r>
              <w:rPr>
                <w:color w:val="00274C"/>
                <w:position w:val="-2"/>
                <w:sz w:val="20"/>
                <w:szCs w:val="20"/>
                <w:u w:val="none"/>
              </w:rPr>
              <w:t xml:space="preserve">Une fois l'opération terminée, réintroduire correctement la jauge de niveau d'huile </w:t>
            </w:r>
            <w:r>
              <w:rPr>
                <w:b/>
                <w:bCs/>
                <w:color w:val="00274C"/>
                <w:position w:val="-2"/>
                <w:sz w:val="20"/>
                <w:szCs w:val="20"/>
                <w:u w:val="none"/>
              </w:rPr>
              <w:t xml:space="preserve">B</w:t>
            </w:r>
            <w:r>
              <w:rPr>
                <w:color w:val="00274C"/>
                <w:position w:val="-2"/>
                <w:sz w:val="20"/>
                <w:szCs w:val="20"/>
                <w:u w:val="none"/>
              </w:rPr>
              <w:t xml:space="preserve"> .</w:t>
            </w:r>
          </w:p>
          <w:p>
            <w:pPr>
              <w:numPr>
                <w:ilvl w:val="0"/>
                <w:numId w:val="15217"/>
              </w:numPr>
              <w:spacing w:before="0" w:after="0" w:line="262" w:lineRule="auto"/>
              <w:jc w:val="left"/>
              <w:rPr>
                <w:color w:val="00274C"/>
                <w:sz w:val="20"/>
                <w:szCs w:val="20"/>
              </w:rPr>
            </w:pPr>
            <w:r>
              <w:rPr>
                <w:color w:val="00274C"/>
                <w:position w:val="-2"/>
                <w:sz w:val="20"/>
                <w:szCs w:val="20"/>
                <w:u w:val="none"/>
              </w:rPr>
              <w:t xml:space="preserve">Visser le bouchon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92252258" name="name982468dbd1900bd67"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911868dbd1900bd63"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54026548" name="name512568dbd19016dc7"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802968dbd19016dc3"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8"/>
              </w:rPr>
              <w:drawing>
                <wp:inline distT="0" distB="0" distL="0" distR="0">
                  <wp:extent cx="2232000" cy="1490400"/>
                  <wp:effectExtent b="0" l="0" r="0" t="0"/>
                  <wp:docPr id="6905357" name="name179568dbd19022b9d"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120668dbd19022b99"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76000"/>
                  <wp:effectExtent b="0" l="0" r="0" t="0"/>
                  <wp:docPr id="96225987" name="name978568dbd1902f205" descr="Fig_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4.jpg"/>
                          <pic:cNvPicPr/>
                        </pic:nvPicPr>
                        <pic:blipFill>
                          <a:blip r:embed="rId466468dbd1902f201"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688268dbd1902f786"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du filtre à huile</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036304" name="name631568dbd1903574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49468dbd1903573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758068dbd19035ed4" w:history="1">
              <w:r>
                <w:rPr>
                  <w:rStyle w:val="DefaultParagraphFontPHPDOCX"/>
                  <w:b/>
                  <w:bCs/>
                  <w:color w:val="0000FF"/>
                  <w:position w:val="-2"/>
                  <w:sz w:val="20"/>
                  <w:szCs w:val="20"/>
                  <w:u w:val="none"/>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253778" name="name633868dbd1903d058"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85068dbd1903d05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Avertissement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Tournevis électriques / pneumatiques sont interdits.</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En cas d’utilisation insuffisante, remplacer tous les 12 mois.</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Pour l'élimination de la cartouche du filtre à huile et du filtre du carburant, se référer au  </w:t>
            </w:r>
            <w:hyperlink r:id="rId473868dbd1903dbb3" w:history="1">
              <w:r>
                <w:rPr>
                  <w:rStyle w:val="DefaultParagraphFontPHPDOCX"/>
                  <w:b/>
                  <w:bCs/>
                  <w:color w:val="0000FF"/>
                  <w:position w:val="-2"/>
                  <w:sz w:val="20"/>
                  <w:szCs w:val="20"/>
                  <w:u w:val="none"/>
                </w:rPr>
                <w:t xml:space="preserve">Par. 6.5 DÉMANTÈLEMENT ET DESTRUCTION.</w:t>
              </w:r>
            </w:hyperlink>
          </w:p>
          <w:p/>
          <w:p/>
          <w:p>
            <w:pPr>
              <w:numPr>
                <w:ilvl w:val="0"/>
                <w:numId w:val="15218"/>
              </w:numPr>
              <w:spacing w:before="0" w:after="0" w:line="262" w:lineRule="auto"/>
              <w:jc w:val="left"/>
              <w:rPr>
                <w:color w:val="00274C"/>
                <w:sz w:val="20"/>
                <w:szCs w:val="20"/>
              </w:rPr>
            </w:pPr>
            <w:r>
              <w:rPr>
                <w:color w:val="00274C"/>
                <w:position w:val="-2"/>
                <w:sz w:val="20"/>
                <w:szCs w:val="20"/>
                <w:u w:val="none"/>
              </w:rPr>
              <w:t xml:space="preserve">Dévisser le couvercle porte-cartouche </w:t>
            </w:r>
            <w:r>
              <w:rPr>
                <w:b/>
                <w:bCs/>
                <w:color w:val="00274C"/>
                <w:position w:val="-2"/>
                <w:sz w:val="20"/>
                <w:szCs w:val="20"/>
                <w:u w:val="none"/>
              </w:rPr>
              <w:t xml:space="preserve">A</w:t>
            </w:r>
            <w:r>
              <w:rPr>
                <w:color w:val="00274C"/>
                <w:position w:val="-2"/>
                <w:sz w:val="20"/>
                <w:szCs w:val="20"/>
                <w:u w:val="none"/>
              </w:rPr>
              <w:t xml:space="preserve"> en effectuant trois tours complets et attendre 1 minute.</w:t>
            </w:r>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cette opération va permettre à l’huile contenue dans le support F de s’écouler correctement dans le carter d’huile.</w:t>
            </w:r>
          </w:p>
          <w:p/>
          <w:p/>
          <w:p>
            <w:pPr>
              <w:numPr>
                <w:ilvl w:val="0"/>
                <w:numId w:val="15219"/>
              </w:numPr>
              <w:spacing w:before="0" w:after="0" w:line="262" w:lineRule="auto"/>
              <w:jc w:val="left"/>
              <w:rPr>
                <w:color w:val="00274C"/>
                <w:sz w:val="20"/>
                <w:szCs w:val="20"/>
              </w:rPr>
            </w:pPr>
            <w:r>
              <w:rPr>
                <w:color w:val="00274C"/>
                <w:position w:val="-2"/>
                <w:sz w:val="20"/>
                <w:szCs w:val="20"/>
                <w:u w:val="none"/>
              </w:rPr>
              <w:t xml:space="preserve">Dévisser le couvercle porte-cartouche </w:t>
            </w:r>
            <w:r>
              <w:rPr>
                <w:b/>
                <w:bCs/>
                <w:color w:val="00274C"/>
                <w:position w:val="-2"/>
                <w:sz w:val="20"/>
                <w:szCs w:val="20"/>
                <w:u w:val="none"/>
              </w:rPr>
              <w:t xml:space="preserve">A</w:t>
            </w:r>
            <w:r>
              <w:rPr>
                <w:color w:val="00274C"/>
                <w:position w:val="-2"/>
                <w:sz w:val="20"/>
                <w:szCs w:val="20"/>
                <w:u w:val="none"/>
              </w:rPr>
              <w:t xml:space="preserve"> et contrôler que l'huile contenue dans le support du filtre à huile </w:t>
            </w:r>
            <w:r>
              <w:rPr>
                <w:b/>
                <w:bCs/>
                <w:color w:val="00274C"/>
                <w:position w:val="-2"/>
                <w:sz w:val="20"/>
                <w:szCs w:val="20"/>
                <w:u w:val="none"/>
              </w:rPr>
              <w:t xml:space="preserve">F</w:t>
            </w:r>
            <w:r>
              <w:rPr>
                <w:color w:val="00274C"/>
                <w:position w:val="-2"/>
                <w:sz w:val="20"/>
                <w:szCs w:val="20"/>
                <w:u w:val="none"/>
              </w:rPr>
              <w:t xml:space="preserve"> s'écoule vers le carter de l'huile.</w:t>
            </w:r>
          </w:p>
          <w:p>
            <w:pPr>
              <w:numPr>
                <w:ilvl w:val="0"/>
                <w:numId w:val="15219"/>
              </w:numPr>
              <w:spacing w:before="0" w:after="0" w:line="262" w:lineRule="auto"/>
              <w:jc w:val="left"/>
              <w:rPr>
                <w:color w:val="00274C"/>
                <w:sz w:val="20"/>
                <w:szCs w:val="20"/>
              </w:rPr>
            </w:pPr>
            <w:r>
              <w:rPr>
                <w:color w:val="00274C"/>
                <w:position w:val="-2"/>
                <w:sz w:val="20"/>
                <w:szCs w:val="20"/>
                <w:u w:val="none"/>
              </w:rPr>
              <w:t xml:space="preserve">Extraire le couvercle </w:t>
            </w:r>
            <w:r>
              <w:rPr>
                <w:b/>
                <w:bCs/>
                <w:color w:val="00274C"/>
                <w:position w:val="-2"/>
                <w:sz w:val="20"/>
                <w:szCs w:val="20"/>
                <w:u w:val="none"/>
              </w:rPr>
              <w:t xml:space="preserve">A</w:t>
            </w:r>
            <w:r>
              <w:rPr>
                <w:color w:val="00274C"/>
                <w:position w:val="-2"/>
                <w:sz w:val="20"/>
                <w:szCs w:val="20"/>
                <w:u w:val="none"/>
              </w:rPr>
              <w:t xml:space="preserve"> et la cartouche d'huile </w:t>
            </w:r>
            <w:r>
              <w:rPr>
                <w:b/>
                <w:bCs/>
                <w:color w:val="00274C"/>
                <w:position w:val="-2"/>
                <w:sz w:val="20"/>
                <w:szCs w:val="20"/>
                <w:u w:val="none"/>
              </w:rPr>
              <w:t xml:space="preserve">B</w:t>
            </w:r>
            <w:r>
              <w:rPr>
                <w:color w:val="00274C"/>
                <w:position w:val="-2"/>
                <w:sz w:val="20"/>
                <w:szCs w:val="20"/>
                <w:u w:val="none"/>
              </w:rPr>
              <w:t xml:space="preserve"> du support du filtre à huile.</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53537180" name="name897268dbd19048bb1"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243668dbd19048bae"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5220"/>
              </w:numPr>
              <w:spacing w:before="0" w:after="0" w:line="262" w:lineRule="auto"/>
              <w:jc w:val="left"/>
              <w:rPr>
                <w:color w:val="00274C"/>
                <w:sz w:val="20"/>
                <w:szCs w:val="20"/>
              </w:rPr>
            </w:pPr>
            <w:r>
              <w:rPr>
                <w:color w:val="00274C"/>
                <w:position w:val="-2"/>
                <w:sz w:val="20"/>
                <w:szCs w:val="20"/>
                <w:u w:val="none"/>
              </w:rPr>
              <w:t xml:space="preserve">Enlever et remplacer la cartouche d'huile </w:t>
            </w:r>
            <w:r>
              <w:rPr>
                <w:b/>
                <w:bCs/>
                <w:color w:val="00274C"/>
                <w:position w:val="-2"/>
                <w:sz w:val="20"/>
                <w:szCs w:val="20"/>
                <w:u w:val="none"/>
              </w:rPr>
              <w:t xml:space="preserve">B</w:t>
            </w:r>
            <w:r>
              <w:rPr>
                <w:color w:val="00274C"/>
                <w:position w:val="-2"/>
                <w:sz w:val="20"/>
                <w:szCs w:val="20"/>
                <w:u w:val="none"/>
              </w:rPr>
              <w:t xml:space="preserve"> par une neuve.</w:t>
            </w:r>
            <w:r>
              <w:rPr>
                <w:color w:val="00274C"/>
                <w:position w:val="-2"/>
                <w:sz w:val="20"/>
                <w:szCs w:val="20"/>
                <w:u w:val="none"/>
              </w:rPr>
              <w:br/>
              <w:t xml:space="preserve">Enlever et remplacer les joints </w:t>
            </w:r>
            <w:r>
              <w:rPr>
                <w:b/>
                <w:bCs/>
                <w:color w:val="00274C"/>
                <w:position w:val="-2"/>
                <w:sz w:val="20"/>
                <w:szCs w:val="20"/>
                <w:u w:val="none"/>
              </w:rPr>
              <w:t xml:space="preserve">C, D</w:t>
            </w:r>
            <w:r>
              <w:rPr>
                <w:color w:val="00274C"/>
                <w:position w:val="-2"/>
                <w:sz w:val="20"/>
                <w:szCs w:val="20"/>
                <w:u w:val="none"/>
              </w:rPr>
              <w:t xml:space="preserve"> et </w:t>
            </w:r>
            <w:r>
              <w:rPr>
                <w:b/>
                <w:bCs/>
                <w:color w:val="00274C"/>
                <w:position w:val="-2"/>
                <w:sz w:val="20"/>
                <w:szCs w:val="20"/>
                <w:u w:val="none"/>
              </w:rPr>
              <w:t xml:space="preserve">E</w:t>
            </w:r>
            <w:r>
              <w:rPr>
                <w:color w:val="00274C"/>
                <w:position w:val="-2"/>
                <w:sz w:val="20"/>
                <w:szCs w:val="20"/>
                <w:u w:val="none"/>
              </w:rPr>
              <w:t xml:space="preserve"> par des neufs.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92757656" name="name440268dbd19055d68"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698168dbd19055d65"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5221"/>
              </w:numPr>
              <w:spacing w:before="0" w:after="0" w:line="262" w:lineRule="auto"/>
              <w:jc w:val="left"/>
              <w:rPr>
                <w:color w:val="00274C"/>
                <w:sz w:val="20"/>
                <w:szCs w:val="20"/>
              </w:rPr>
            </w:pPr>
            <w:r>
              <w:rPr>
                <w:color w:val="00274C"/>
                <w:position w:val="-2"/>
                <w:sz w:val="20"/>
                <w:szCs w:val="20"/>
                <w:u w:val="none"/>
              </w:rPr>
              <w:t xml:space="preserve">Insérer et visser le couvercle </w:t>
            </w:r>
            <w:r>
              <w:rPr>
                <w:b/>
                <w:bCs/>
                <w:color w:val="00274C"/>
                <w:position w:val="-2"/>
                <w:sz w:val="20"/>
                <w:szCs w:val="20"/>
                <w:u w:val="none"/>
              </w:rPr>
              <w:t xml:space="preserve">A</w:t>
            </w:r>
            <w:r>
              <w:rPr>
                <w:color w:val="00274C"/>
                <w:position w:val="-2"/>
                <w:sz w:val="20"/>
                <w:szCs w:val="20"/>
                <w:u w:val="none"/>
              </w:rPr>
              <w:t xml:space="preserve"> sur le support du filtre à huile </w:t>
            </w:r>
            <w:r>
              <w:rPr>
                <w:b/>
                <w:bCs/>
                <w:color w:val="00274C"/>
                <w:position w:val="-2"/>
                <w:sz w:val="20"/>
                <w:szCs w:val="20"/>
                <w:u w:val="none"/>
              </w:rPr>
              <w:t xml:space="preserve">F</w:t>
            </w:r>
            <w:r>
              <w:rPr>
                <w:color w:val="00274C"/>
                <w:position w:val="-2"/>
                <w:sz w:val="20"/>
                <w:szCs w:val="20"/>
                <w:u w:val="none"/>
              </w:rPr>
              <w:t xml:space="preserve"> , en le serrant avec une clé dynamométrique </w:t>
            </w:r>
            <w:r>
              <w:rPr>
                <w:b/>
                <w:bCs/>
                <w:color w:val="00274C"/>
                <w:position w:val="-2"/>
                <w:sz w:val="20"/>
                <w:szCs w:val="20"/>
                <w:u w:val="none"/>
              </w:rPr>
              <w:t xml:space="preserve">G</w:t>
            </w:r>
            <w:r>
              <w:rPr>
                <w:color w:val="00274C"/>
                <w:position w:val="-2"/>
                <w:sz w:val="20"/>
                <w:szCs w:val="20"/>
                <w:u w:val="none"/>
              </w:rPr>
              <w:t xml:space="preserve"> (couple de serrage de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36867068" name="name824368dbd1905fac0"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239968dbd1905fabd"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21068dbd1905ffdd"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cartouche de filtre et pré-filtre carburant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Le filtre du carburant est situé sur le carter du moteur ou peut être monté sur le châssis du véhicule.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2443956" name="name719068dbd19066de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94868dbd19066dd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198068dbd19067577" w:history="1">
              <w:r>
                <w:rPr>
                  <w:rStyle w:val="DefaultParagraphFontPHPDOCX"/>
                  <w:b/>
                  <w:bCs/>
                  <w:color w:val="0000FF"/>
                  <w:position w:val="-2"/>
                  <w:sz w:val="20"/>
                  <w:szCs w:val="20"/>
                  <w:u w:val="none"/>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539597" name="name800068dbd1906e0b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42068dbd1906e0b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Avertissement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En cas d’utilisation insuffisante, remplacer tous les 12 mois.</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Pour l'élimination de la cartouche du filtre à huile et du filtre du carburant, se référer au   </w:t>
            </w:r>
            <w:hyperlink r:id="rId716468dbd1906ea5e" w:history="1">
              <w:r>
                <w:rPr>
                  <w:rStyle w:val="DefaultParagraphFontPHPDOCX"/>
                  <w:b/>
                  <w:bCs/>
                  <w:color w:val="0000FF"/>
                  <w:position w:val="-2"/>
                  <w:sz w:val="20"/>
                  <w:szCs w:val="20"/>
                  <w:u w:val="single" w:color=""/>
                </w:rPr>
                <w:t xml:space="preserve">Par. 6.5 DÉMANTÈLEMENT ET DESTRUCTION.</w:t>
              </w:r>
            </w:hyperlink>
          </w:p>
          <w:p>
            <w:pPr>
              <w:numPr>
                <w:ilvl w:val="0"/>
                <w:numId w:val="15222"/>
              </w:numPr>
              <w:spacing w:before="0" w:after="0" w:line="262" w:lineRule="auto"/>
              <w:jc w:val="left"/>
              <w:rPr>
                <w:color w:val="00274C"/>
                <w:sz w:val="20"/>
                <w:szCs w:val="20"/>
              </w:rPr>
            </w:pPr>
            <w:r>
              <w:rPr>
                <w:color w:val="00274C"/>
                <w:position w:val="-2"/>
                <w:sz w:val="20"/>
                <w:szCs w:val="20"/>
                <w:u w:val="none"/>
              </w:rPr>
              <w:t xml:space="preserve"> Débrancher le câble </w:t>
            </w:r>
            <w:r>
              <w:rPr>
                <w:b/>
                <w:bCs/>
                <w:color w:val="00274C"/>
                <w:position w:val="-2"/>
                <w:sz w:val="20"/>
                <w:szCs w:val="20"/>
                <w:u w:val="none"/>
              </w:rPr>
              <w:t xml:space="preserve">A</w:t>
            </w:r>
            <w:r>
              <w:rPr>
                <w:color w:val="00274C"/>
                <w:position w:val="-2"/>
                <w:sz w:val="20"/>
                <w:szCs w:val="20"/>
                <w:u w:val="none"/>
              </w:rPr>
              <w:t xml:space="preserve"> du détecteur de présence d'eau </w:t>
            </w:r>
            <w:r>
              <w:rPr>
                <w:b/>
                <w:bCs/>
                <w:color w:val="00274C"/>
                <w:position w:val="-2"/>
                <w:sz w:val="20"/>
                <w:szCs w:val="20"/>
                <w:u w:val="none"/>
              </w:rPr>
              <w:t xml:space="preserve">C</w:t>
            </w:r>
            <w:r>
              <w:rPr>
                <w:color w:val="00274C"/>
                <w:position w:val="-2"/>
                <w:sz w:val="20"/>
                <w:szCs w:val="20"/>
                <w:u w:val="none"/>
              </w:rPr>
              <w:t xml:space="preserve"> .</w:t>
            </w:r>
          </w:p>
          <w:p>
            <w:pPr>
              <w:numPr>
                <w:ilvl w:val="0"/>
                <w:numId w:val="15222"/>
              </w:numPr>
              <w:spacing w:before="0" w:after="0" w:line="262" w:lineRule="auto"/>
              <w:jc w:val="left"/>
              <w:rPr>
                <w:color w:val="00274C"/>
                <w:sz w:val="20"/>
                <w:szCs w:val="20"/>
              </w:rPr>
            </w:pPr>
            <w:r>
              <w:rPr>
                <w:color w:val="00274C"/>
                <w:position w:val="-2"/>
                <w:sz w:val="20"/>
                <w:szCs w:val="20"/>
                <w:u w:val="none"/>
              </w:rPr>
              <w:t xml:space="preserve">Dévisser le détecteur de présence d'eau </w:t>
            </w:r>
            <w:r>
              <w:rPr>
                <w:b/>
                <w:bCs/>
                <w:color w:val="00274C"/>
                <w:position w:val="-2"/>
                <w:sz w:val="20"/>
                <w:szCs w:val="20"/>
                <w:u w:val="none"/>
              </w:rPr>
              <w:t xml:space="preserve">C</w:t>
            </w:r>
            <w:r>
              <w:rPr>
                <w:color w:val="00274C"/>
                <w:position w:val="-2"/>
                <w:sz w:val="20"/>
                <w:szCs w:val="20"/>
                <w:u w:val="none"/>
              </w:rPr>
              <w:t xml:space="preserve"> de la cartouche </w:t>
            </w:r>
            <w:r>
              <w:rPr>
                <w:b/>
                <w:bCs/>
                <w:color w:val="00274C"/>
                <w:position w:val="-2"/>
                <w:sz w:val="20"/>
                <w:szCs w:val="20"/>
                <w:u w:val="none"/>
              </w:rPr>
              <w:t xml:space="preserve">B</w:t>
            </w:r>
            <w:r>
              <w:rPr>
                <w:color w:val="00274C"/>
                <w:position w:val="-2"/>
                <w:sz w:val="20"/>
                <w:szCs w:val="20"/>
                <w:u w:val="none"/>
              </w:rPr>
              <w:t xml:space="preserve"> .</w:t>
            </w:r>
          </w:p>
          <w:p>
            <w:pPr>
              <w:numPr>
                <w:ilvl w:val="0"/>
                <w:numId w:val="15222"/>
              </w:numPr>
              <w:spacing w:before="0" w:after="0" w:line="262" w:lineRule="auto"/>
              <w:jc w:val="left"/>
              <w:rPr>
                <w:color w:val="00274C"/>
                <w:sz w:val="20"/>
                <w:szCs w:val="20"/>
              </w:rPr>
            </w:pPr>
            <w:r>
              <w:rPr>
                <w:color w:val="00274C"/>
                <w:position w:val="-2"/>
                <w:sz w:val="20"/>
                <w:szCs w:val="20"/>
                <w:u w:val="none"/>
              </w:rPr>
              <w:t xml:space="preserve">Dévisser la cartouche </w:t>
            </w:r>
            <w:r>
              <w:rPr>
                <w:b/>
                <w:bCs/>
                <w:color w:val="00274C"/>
                <w:position w:val="-2"/>
                <w:sz w:val="20"/>
                <w:szCs w:val="20"/>
                <w:u w:val="none"/>
              </w:rPr>
              <w:t xml:space="preserve">B</w:t>
            </w:r>
            <w:r>
              <w:rPr>
                <w:color w:val="00274C"/>
                <w:position w:val="-2"/>
                <w:sz w:val="20"/>
                <w:szCs w:val="20"/>
                <w:u w:val="none"/>
              </w:rPr>
              <w:t xml:space="preserve"> avec la clé prévue à cet effet.</w:t>
            </w:r>
          </w:p>
          <w:p>
            <w:pPr>
              <w:numPr>
                <w:ilvl w:val="0"/>
                <w:numId w:val="15222"/>
              </w:numPr>
              <w:spacing w:before="0" w:after="0" w:line="262" w:lineRule="auto"/>
              <w:jc w:val="left"/>
              <w:rPr>
                <w:color w:val="00274C"/>
                <w:sz w:val="20"/>
                <w:szCs w:val="20"/>
              </w:rPr>
            </w:pPr>
            <w:r>
              <w:rPr>
                <w:color w:val="00274C"/>
                <w:position w:val="-2"/>
                <w:sz w:val="20"/>
                <w:szCs w:val="20"/>
                <w:u w:val="none"/>
              </w:rPr>
              <w:t xml:space="preserve">Huiler le joint D de la cartouche neuve </w:t>
            </w:r>
            <w:r>
              <w:rPr>
                <w:b/>
                <w:bCs/>
                <w:color w:val="00274C"/>
                <w:position w:val="-2"/>
                <w:sz w:val="20"/>
                <w:szCs w:val="20"/>
                <w:u w:val="none"/>
              </w:rPr>
              <w:t xml:space="preserve">B</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883619" name="name363368dbd19075fd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55668dbd19075fd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Ne pas remplir la cartouche neuve </w:t>
            </w:r>
            <w:r>
              <w:rPr>
                <w:b/>
                <w:bCs/>
                <w:color w:val="00274C"/>
                <w:position w:val="-2"/>
                <w:sz w:val="20"/>
                <w:szCs w:val="20"/>
                <w:u w:val="none"/>
              </w:rPr>
              <w:t xml:space="preserve">B</w:t>
            </w:r>
            <w:r>
              <w:rPr>
                <w:color w:val="00274C"/>
                <w:position w:val="-2"/>
                <w:sz w:val="20"/>
                <w:szCs w:val="20"/>
                <w:u w:val="none"/>
              </w:rPr>
              <w:t xml:space="preserve"> avec le carburant.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222"/>
              </w:numPr>
              <w:spacing w:before="0" w:after="0" w:line="262" w:lineRule="auto"/>
              <w:jc w:val="left"/>
              <w:rPr>
                <w:color w:val="00274C"/>
                <w:sz w:val="20"/>
                <w:szCs w:val="20"/>
              </w:rPr>
            </w:pPr>
            <w:r>
              <w:rPr>
                <w:color w:val="00274C"/>
                <w:position w:val="-2"/>
                <w:sz w:val="20"/>
                <w:szCs w:val="20"/>
                <w:u w:val="none"/>
              </w:rPr>
              <w:t xml:space="preserve">Visser la cartouche neuve </w:t>
            </w:r>
            <w:r>
              <w:rPr>
                <w:b/>
                <w:bCs/>
                <w:color w:val="00274C"/>
                <w:position w:val="-2"/>
                <w:sz w:val="20"/>
                <w:szCs w:val="20"/>
                <w:u w:val="none"/>
              </w:rPr>
              <w:t xml:space="preserve">B (Fig. 6.8)</w:t>
            </w:r>
            <w:r>
              <w:rPr>
                <w:color w:val="00274C"/>
                <w:position w:val="-2"/>
                <w:sz w:val="20"/>
                <w:szCs w:val="20"/>
                <w:u w:val="none"/>
              </w:rPr>
              <w:t xml:space="preserve"> sur le support du filtre à gazole </w:t>
            </w:r>
            <w:r>
              <w:rPr>
                <w:b/>
                <w:bCs/>
                <w:color w:val="00274C"/>
                <w:position w:val="-2"/>
                <w:sz w:val="20"/>
                <w:szCs w:val="20"/>
                <w:u w:val="none"/>
              </w:rPr>
              <w:t xml:space="preserve">E</w:t>
            </w:r>
            <w:r>
              <w:rPr>
                <w:color w:val="00274C"/>
                <w:position w:val="-2"/>
                <w:sz w:val="20"/>
                <w:szCs w:val="20"/>
                <w:u w:val="none"/>
              </w:rPr>
              <w:t xml:space="preserve"> avec la clé prévue à cet effet (couple de serrage de </w:t>
            </w:r>
            <w:r>
              <w:rPr>
                <w:b/>
                <w:bCs/>
                <w:color w:val="00274C"/>
                <w:position w:val="-2"/>
                <w:sz w:val="20"/>
                <w:szCs w:val="20"/>
                <w:u w:val="none"/>
              </w:rPr>
              <w:t xml:space="preserve">17 Nm</w:t>
            </w:r>
            <w:r>
              <w:rPr>
                <w:color w:val="00274C"/>
                <w:position w:val="-2"/>
                <w:sz w:val="20"/>
                <w:szCs w:val="20"/>
                <w:u w:val="none"/>
              </w:rPr>
              <w:t xml:space="preserve"> ).</w:t>
            </w:r>
          </w:p>
          <w:p>
            <w:pPr>
              <w:numPr>
                <w:ilvl w:val="0"/>
                <w:numId w:val="15222"/>
              </w:numPr>
              <w:spacing w:before="0" w:after="0" w:line="262" w:lineRule="auto"/>
              <w:jc w:val="left"/>
              <w:rPr>
                <w:color w:val="00274C"/>
                <w:sz w:val="20"/>
                <w:szCs w:val="20"/>
              </w:rPr>
            </w:pPr>
            <w:r>
              <w:rPr>
                <w:color w:val="00274C"/>
                <w:position w:val="-2"/>
                <w:sz w:val="20"/>
                <w:szCs w:val="20"/>
                <w:u w:val="none"/>
              </w:rPr>
              <w:t xml:space="preserve">Visser le détecteur de présence d'eau </w:t>
            </w:r>
            <w:r>
              <w:rPr>
                <w:b/>
                <w:bCs/>
                <w:color w:val="00274C"/>
                <w:position w:val="-2"/>
                <w:sz w:val="20"/>
                <w:szCs w:val="20"/>
                <w:u w:val="none"/>
              </w:rPr>
              <w:t xml:space="preserve">C</w:t>
            </w:r>
            <w:r>
              <w:rPr>
                <w:color w:val="00274C"/>
                <w:position w:val="-2"/>
                <w:sz w:val="20"/>
                <w:szCs w:val="20"/>
                <w:u w:val="none"/>
              </w:rPr>
              <w:t xml:space="preserve"> sur la cartouche neuve </w:t>
            </w:r>
            <w:r>
              <w:rPr>
                <w:b/>
                <w:bCs/>
                <w:color w:val="00274C"/>
                <w:position w:val="-2"/>
                <w:sz w:val="20"/>
                <w:szCs w:val="20"/>
                <w:u w:val="none"/>
              </w:rPr>
              <w:t xml:space="preserve">B</w:t>
            </w:r>
            <w:r>
              <w:rPr>
                <w:color w:val="00274C"/>
                <w:position w:val="-2"/>
                <w:sz w:val="20"/>
                <w:szCs w:val="20"/>
                <w:u w:val="none"/>
              </w:rPr>
              <w:t xml:space="preserve"> (couple de serrage de </w:t>
            </w:r>
            <w:r>
              <w:rPr>
                <w:b/>
                <w:bCs/>
                <w:color w:val="00274C"/>
                <w:position w:val="-2"/>
                <w:sz w:val="20"/>
                <w:szCs w:val="20"/>
                <w:u w:val="none"/>
              </w:rPr>
              <w:t xml:space="preserve">5 Nm</w:t>
            </w:r>
            <w:r>
              <w:rPr>
                <w:color w:val="00274C"/>
                <w:position w:val="-2"/>
                <w:sz w:val="20"/>
                <w:szCs w:val="20"/>
                <w:u w:val="none"/>
              </w:rPr>
              <w:t xml:space="preserve"> ).</w:t>
            </w:r>
          </w:p>
          <w:p>
            <w:pPr>
              <w:numPr>
                <w:ilvl w:val="0"/>
                <w:numId w:val="15222"/>
              </w:numPr>
              <w:spacing w:before="0" w:after="0" w:line="262" w:lineRule="auto"/>
              <w:jc w:val="left"/>
              <w:rPr>
                <w:color w:val="00274C"/>
                <w:sz w:val="20"/>
                <w:szCs w:val="20"/>
              </w:rPr>
            </w:pPr>
            <w:r>
              <w:rPr>
                <w:color w:val="00274C"/>
                <w:position w:val="-2"/>
                <w:sz w:val="20"/>
                <w:szCs w:val="20"/>
                <w:u w:val="none"/>
              </w:rPr>
              <w:t xml:space="preserve">Rebrancher le câble </w:t>
            </w:r>
            <w:r>
              <w:rPr>
                <w:b/>
                <w:bCs/>
                <w:color w:val="00274C"/>
                <w:position w:val="-2"/>
                <w:sz w:val="20"/>
                <w:szCs w:val="20"/>
                <w:u w:val="none"/>
              </w:rPr>
              <w:t xml:space="preserve">A</w:t>
            </w:r>
            <w:r>
              <w:rPr>
                <w:color w:val="00274C"/>
                <w:position w:val="-2"/>
                <w:sz w:val="20"/>
                <w:szCs w:val="20"/>
                <w:u w:val="none"/>
              </w:rPr>
              <w:t xml:space="preserve"> du détecteur de présence d'eau.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REMARQUE:</w:t>
            </w:r>
            <w:r>
              <w:rPr>
                <w:color w:val="00274C"/>
                <w:position w:val="-2"/>
                <w:sz w:val="20"/>
                <w:szCs w:val="20"/>
                <w:u w:val="none"/>
              </w:rPr>
              <w:t xml:space="preserve"> Désaérer.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222"/>
              </w:numPr>
              <w:spacing w:before="0" w:after="0" w:line="262" w:lineRule="auto"/>
              <w:jc w:val="left"/>
              <w:rPr>
                <w:color w:val="00274C"/>
                <w:sz w:val="20"/>
                <w:szCs w:val="20"/>
              </w:rPr>
            </w:pPr>
            <w:r>
              <w:rPr>
                <w:color w:val="00274C"/>
                <w:position w:val="-2"/>
                <w:sz w:val="20"/>
                <w:szCs w:val="20"/>
                <w:u w:val="none"/>
              </w:rPr>
              <w:t xml:space="preserve">Appuyer plusieurs fois sur le bouton </w:t>
            </w:r>
            <w:r>
              <w:rPr>
                <w:b/>
                <w:bCs/>
                <w:color w:val="00274C"/>
                <w:position w:val="-2"/>
                <w:sz w:val="20"/>
                <w:szCs w:val="20"/>
                <w:u w:val="none"/>
              </w:rPr>
              <w:t xml:space="preserve">G</w:t>
            </w:r>
            <w:r>
              <w:rPr>
                <w:color w:val="00274C"/>
                <w:position w:val="-2"/>
                <w:sz w:val="20"/>
                <w:szCs w:val="20"/>
                <w:u w:val="none"/>
              </w:rPr>
              <w:t xml:space="preserve"> pour remplir le circuit.</w:t>
            </w:r>
          </w:p>
          <w:p/>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74045853" name="name512368dbd19080c13"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305868dbd19080c0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50484516" name="name248768dbd19089869"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761768dbd19089865"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57268dbd19089e46"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du filtre à air</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Composants pas fourni par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Se référer à la documentation technique de la machine.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du filtre DPF</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Composant à remplacer dans les ateliers autorisés KOHLER.</w:t>
            </w:r>
          </w:p>
          <w:p/>
          <w:p/>
          <w:p>
            <w:pPr>
              <w:numPr>
                <w:ilvl w:val="0"/>
                <w:numId w:val="15223"/>
              </w:numPr>
              <w:spacing w:before="0" w:after="0" w:line="262" w:lineRule="auto"/>
              <w:jc w:val="left"/>
              <w:rPr>
                <w:color w:val="00274C"/>
                <w:sz w:val="20"/>
                <w:szCs w:val="20"/>
              </w:rPr>
            </w:pPr>
            <w:r>
              <w:rPr>
                <w:color w:val="00274C"/>
                <w:position w:val="-2"/>
                <w:sz w:val="20"/>
                <w:szCs w:val="20"/>
                <w:u w:val="none"/>
              </w:rPr>
              <w:t xml:space="preserve">Un témoin s’activera pour indiquer que le filtre DPF est à remplacer.</w:t>
            </w:r>
          </w:p>
          <w:p/>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Consulter le manuel de la machine.</w:t>
            </w:r>
          </w:p>
          <w:p/>
          <w:p/>
          <w:p>
            <w:pPr>
              <w:numPr>
                <w:ilvl w:val="0"/>
                <w:numId w:val="15224"/>
              </w:numPr>
              <w:spacing w:before="0" w:after="0" w:line="262" w:lineRule="auto"/>
              <w:jc w:val="left"/>
              <w:rPr>
                <w:color w:val="00274C"/>
                <w:sz w:val="20"/>
                <w:szCs w:val="20"/>
              </w:rPr>
            </w:pPr>
            <w:r>
              <w:rPr>
                <w:color w:val="00274C"/>
                <w:position w:val="-2"/>
                <w:sz w:val="20"/>
                <w:szCs w:val="20"/>
                <w:u w:val="none"/>
              </w:rPr>
              <w:t xml:space="preserve">Des KITS DPF neufs ou régénérés sont disponibles</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Les KITS régénérés sont certifiés et couverts par une garantie KOHLER spécifique.</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Des processus de nettoyage non certifiés KOHLER pourraient causer des dommages irréversibles au filtre DPF ou au  système ATS.</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Démantèlement et Destruction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5214"/>
              </w:numPr>
              <w:spacing w:before="0" w:after="0" w:line="262" w:lineRule="auto"/>
              <w:jc w:val="left"/>
              <w:rPr>
                <w:color w:val="00274C"/>
                <w:sz w:val="20"/>
                <w:szCs w:val="20"/>
              </w:rPr>
            </w:pPr>
            <w:r>
              <w:rPr>
                <w:color w:val="00274C"/>
                <w:position w:val="-2"/>
                <w:sz w:val="20"/>
                <w:szCs w:val="20"/>
                <w:u w:val="none"/>
              </w:rPr>
              <w:t xml:space="preserve">En cas de destruction, le moteur devra être éliminé dans des décharges adaptées, en se conformant à la législation en vigueur.</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Avant de procéder à la destruction, il est nécessaire de séparer les parties en plastique ou en caoutchouc du reste des composants.</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Les parties constituées uniquement de plastique, aluminium et acier pourront être recyclées si elles sont ramassées par les centres appropriés.</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Tous les composants et des liquides doivent être traités conformément aux lois en vigueur dans le pays où le tri est effectué.</w:t>
            </w:r>
          </w:p>
          <w:p>
            <w:pPr>
              <w:numPr>
                <w:ilvl w:val="0"/>
                <w:numId w:val="15214"/>
              </w:numPr>
              <w:spacing w:before="0" w:after="0" w:line="262" w:lineRule="auto"/>
              <w:jc w:val="left"/>
              <w:rPr>
                <w:color w:val="00274C"/>
                <w:sz w:val="20"/>
                <w:szCs w:val="20"/>
              </w:rPr>
            </w:pPr>
            <w:r>
              <w:rPr>
                <w:color w:val="00274C"/>
                <w:position w:val="-2"/>
                <w:sz w:val="20"/>
                <w:szCs w:val="20"/>
                <w:u w:val="none"/>
              </w:rPr>
              <w:t xml:space="preserve">L'huile usée doit être opportunément récupérée et ne doit pas être dispersée dans l'environnement, car, conformément aux normes de loi en vigueur, elle est classée comme déchet dangereux et, en tant que tel, elle doit être remise aux centres de collecte prévus à cet effet.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5224">
    <w:multiLevelType w:val="hybridMultilevel"/>
    <w:lvl w:ilvl="0" w:tplc="24787187">
      <w:start w:val="1"/>
      <w:numFmt w:val="decimal"/>
      <w:lvlText w:val="%1."/>
      <w:lvlJc w:val="left"/>
      <w:pPr>
        <w:ind w:left="720" w:hanging="360"/>
      </w:pPr>
    </w:lvl>
    <w:lvl w:ilvl="1" w:tplc="24787187" w:tentative="1">
      <w:start w:val="1"/>
      <w:numFmt w:val="lowerLetter"/>
      <w:lvlText w:val="%2."/>
      <w:lvlJc w:val="left"/>
      <w:pPr>
        <w:ind w:left="1440" w:hanging="360"/>
      </w:pPr>
    </w:lvl>
    <w:lvl w:ilvl="2" w:tplc="24787187" w:tentative="1">
      <w:start w:val="1"/>
      <w:numFmt w:val="lowerRoman"/>
      <w:lvlText w:val="%3."/>
      <w:lvlJc w:val="right"/>
      <w:pPr>
        <w:ind w:left="2160" w:hanging="180"/>
      </w:pPr>
    </w:lvl>
    <w:lvl w:ilvl="3" w:tplc="24787187" w:tentative="1">
      <w:start w:val="1"/>
      <w:numFmt w:val="decimal"/>
      <w:lvlText w:val="%4."/>
      <w:lvlJc w:val="left"/>
      <w:pPr>
        <w:ind w:left="2880" w:hanging="360"/>
      </w:pPr>
    </w:lvl>
    <w:lvl w:ilvl="4" w:tplc="24787187" w:tentative="1">
      <w:start w:val="1"/>
      <w:numFmt w:val="lowerLetter"/>
      <w:lvlText w:val="%5."/>
      <w:lvlJc w:val="left"/>
      <w:pPr>
        <w:ind w:left="3600" w:hanging="360"/>
      </w:pPr>
    </w:lvl>
    <w:lvl w:ilvl="5" w:tplc="24787187" w:tentative="1">
      <w:start w:val="1"/>
      <w:numFmt w:val="lowerRoman"/>
      <w:lvlText w:val="%6."/>
      <w:lvlJc w:val="right"/>
      <w:pPr>
        <w:ind w:left="4320" w:hanging="180"/>
      </w:pPr>
    </w:lvl>
    <w:lvl w:ilvl="6" w:tplc="24787187" w:tentative="1">
      <w:start w:val="1"/>
      <w:numFmt w:val="decimal"/>
      <w:lvlText w:val="%7."/>
      <w:lvlJc w:val="left"/>
      <w:pPr>
        <w:ind w:left="5040" w:hanging="360"/>
      </w:pPr>
    </w:lvl>
    <w:lvl w:ilvl="7" w:tplc="24787187" w:tentative="1">
      <w:start w:val="1"/>
      <w:numFmt w:val="lowerLetter"/>
      <w:lvlText w:val="%8."/>
      <w:lvlJc w:val="left"/>
      <w:pPr>
        <w:ind w:left="5760" w:hanging="360"/>
      </w:pPr>
    </w:lvl>
    <w:lvl w:ilvl="8" w:tplc="24787187" w:tentative="1">
      <w:start w:val="1"/>
      <w:numFmt w:val="lowerRoman"/>
      <w:lvlText w:val="%9."/>
      <w:lvlJc w:val="right"/>
      <w:pPr>
        <w:ind w:left="6480" w:hanging="180"/>
      </w:pPr>
    </w:lvl>
  </w:abstractNum>
  <w:abstractNum w:abstractNumId="15223">
    <w:multiLevelType w:val="hybridMultilevel"/>
    <w:lvl w:ilvl="0" w:tplc="37720268">
      <w:start w:val="1"/>
      <w:numFmt w:val="decimal"/>
      <w:lvlText w:val="%1."/>
      <w:lvlJc w:val="left"/>
      <w:pPr>
        <w:ind w:left="720" w:hanging="360"/>
      </w:pPr>
    </w:lvl>
    <w:lvl w:ilvl="1" w:tplc="37720268" w:tentative="1">
      <w:start w:val="1"/>
      <w:numFmt w:val="lowerLetter"/>
      <w:lvlText w:val="%2."/>
      <w:lvlJc w:val="left"/>
      <w:pPr>
        <w:ind w:left="1440" w:hanging="360"/>
      </w:pPr>
    </w:lvl>
    <w:lvl w:ilvl="2" w:tplc="37720268" w:tentative="1">
      <w:start w:val="1"/>
      <w:numFmt w:val="lowerRoman"/>
      <w:lvlText w:val="%3."/>
      <w:lvlJc w:val="right"/>
      <w:pPr>
        <w:ind w:left="2160" w:hanging="180"/>
      </w:pPr>
    </w:lvl>
    <w:lvl w:ilvl="3" w:tplc="37720268" w:tentative="1">
      <w:start w:val="1"/>
      <w:numFmt w:val="decimal"/>
      <w:lvlText w:val="%4."/>
      <w:lvlJc w:val="left"/>
      <w:pPr>
        <w:ind w:left="2880" w:hanging="360"/>
      </w:pPr>
    </w:lvl>
    <w:lvl w:ilvl="4" w:tplc="37720268" w:tentative="1">
      <w:start w:val="1"/>
      <w:numFmt w:val="lowerLetter"/>
      <w:lvlText w:val="%5."/>
      <w:lvlJc w:val="left"/>
      <w:pPr>
        <w:ind w:left="3600" w:hanging="360"/>
      </w:pPr>
    </w:lvl>
    <w:lvl w:ilvl="5" w:tplc="37720268" w:tentative="1">
      <w:start w:val="1"/>
      <w:numFmt w:val="lowerRoman"/>
      <w:lvlText w:val="%6."/>
      <w:lvlJc w:val="right"/>
      <w:pPr>
        <w:ind w:left="4320" w:hanging="180"/>
      </w:pPr>
    </w:lvl>
    <w:lvl w:ilvl="6" w:tplc="37720268" w:tentative="1">
      <w:start w:val="1"/>
      <w:numFmt w:val="decimal"/>
      <w:lvlText w:val="%7."/>
      <w:lvlJc w:val="left"/>
      <w:pPr>
        <w:ind w:left="5040" w:hanging="360"/>
      </w:pPr>
    </w:lvl>
    <w:lvl w:ilvl="7" w:tplc="37720268" w:tentative="1">
      <w:start w:val="1"/>
      <w:numFmt w:val="lowerLetter"/>
      <w:lvlText w:val="%8."/>
      <w:lvlJc w:val="left"/>
      <w:pPr>
        <w:ind w:left="5760" w:hanging="360"/>
      </w:pPr>
    </w:lvl>
    <w:lvl w:ilvl="8" w:tplc="37720268" w:tentative="1">
      <w:start w:val="1"/>
      <w:numFmt w:val="lowerRoman"/>
      <w:lvlText w:val="%9."/>
      <w:lvlJc w:val="right"/>
      <w:pPr>
        <w:ind w:left="6480" w:hanging="180"/>
      </w:pPr>
    </w:lvl>
  </w:abstractNum>
  <w:abstractNum w:abstractNumId="15222">
    <w:multiLevelType w:val="hybridMultilevel"/>
    <w:lvl w:ilvl="0" w:tplc="51168783">
      <w:start w:val="1"/>
      <w:numFmt w:val="decimal"/>
      <w:lvlText w:val="%1."/>
      <w:lvlJc w:val="left"/>
      <w:pPr>
        <w:ind w:left="720" w:hanging="360"/>
      </w:pPr>
    </w:lvl>
    <w:lvl w:ilvl="1" w:tplc="51168783" w:tentative="1">
      <w:start w:val="1"/>
      <w:numFmt w:val="lowerLetter"/>
      <w:lvlText w:val="%2."/>
      <w:lvlJc w:val="left"/>
      <w:pPr>
        <w:ind w:left="1440" w:hanging="360"/>
      </w:pPr>
    </w:lvl>
    <w:lvl w:ilvl="2" w:tplc="51168783" w:tentative="1">
      <w:start w:val="1"/>
      <w:numFmt w:val="lowerRoman"/>
      <w:lvlText w:val="%3."/>
      <w:lvlJc w:val="right"/>
      <w:pPr>
        <w:ind w:left="2160" w:hanging="180"/>
      </w:pPr>
    </w:lvl>
    <w:lvl w:ilvl="3" w:tplc="51168783" w:tentative="1">
      <w:start w:val="1"/>
      <w:numFmt w:val="decimal"/>
      <w:lvlText w:val="%4."/>
      <w:lvlJc w:val="left"/>
      <w:pPr>
        <w:ind w:left="2880" w:hanging="360"/>
      </w:pPr>
    </w:lvl>
    <w:lvl w:ilvl="4" w:tplc="51168783" w:tentative="1">
      <w:start w:val="1"/>
      <w:numFmt w:val="lowerLetter"/>
      <w:lvlText w:val="%5."/>
      <w:lvlJc w:val="left"/>
      <w:pPr>
        <w:ind w:left="3600" w:hanging="360"/>
      </w:pPr>
    </w:lvl>
    <w:lvl w:ilvl="5" w:tplc="51168783" w:tentative="1">
      <w:start w:val="1"/>
      <w:numFmt w:val="lowerRoman"/>
      <w:lvlText w:val="%6."/>
      <w:lvlJc w:val="right"/>
      <w:pPr>
        <w:ind w:left="4320" w:hanging="180"/>
      </w:pPr>
    </w:lvl>
    <w:lvl w:ilvl="6" w:tplc="51168783" w:tentative="1">
      <w:start w:val="1"/>
      <w:numFmt w:val="decimal"/>
      <w:lvlText w:val="%7."/>
      <w:lvlJc w:val="left"/>
      <w:pPr>
        <w:ind w:left="5040" w:hanging="360"/>
      </w:pPr>
    </w:lvl>
    <w:lvl w:ilvl="7" w:tplc="51168783" w:tentative="1">
      <w:start w:val="1"/>
      <w:numFmt w:val="lowerLetter"/>
      <w:lvlText w:val="%8."/>
      <w:lvlJc w:val="left"/>
      <w:pPr>
        <w:ind w:left="5760" w:hanging="360"/>
      </w:pPr>
    </w:lvl>
    <w:lvl w:ilvl="8" w:tplc="51168783" w:tentative="1">
      <w:start w:val="1"/>
      <w:numFmt w:val="lowerRoman"/>
      <w:lvlText w:val="%9."/>
      <w:lvlJc w:val="right"/>
      <w:pPr>
        <w:ind w:left="6480" w:hanging="180"/>
      </w:pPr>
    </w:lvl>
  </w:abstractNum>
  <w:abstractNum w:abstractNumId="15221">
    <w:multiLevelType w:val="hybridMultilevel"/>
    <w:lvl w:ilvl="0" w:tplc="71259977">
      <w:start w:val="1"/>
      <w:numFmt w:val="decimal"/>
      <w:lvlText w:val="%1."/>
      <w:lvlJc w:val="left"/>
      <w:pPr>
        <w:ind w:left="720" w:hanging="360"/>
      </w:pPr>
    </w:lvl>
    <w:lvl w:ilvl="1" w:tplc="71259977" w:tentative="1">
      <w:start w:val="1"/>
      <w:numFmt w:val="lowerLetter"/>
      <w:lvlText w:val="%2."/>
      <w:lvlJc w:val="left"/>
      <w:pPr>
        <w:ind w:left="1440" w:hanging="360"/>
      </w:pPr>
    </w:lvl>
    <w:lvl w:ilvl="2" w:tplc="71259977" w:tentative="1">
      <w:start w:val="1"/>
      <w:numFmt w:val="lowerRoman"/>
      <w:lvlText w:val="%3."/>
      <w:lvlJc w:val="right"/>
      <w:pPr>
        <w:ind w:left="2160" w:hanging="180"/>
      </w:pPr>
    </w:lvl>
    <w:lvl w:ilvl="3" w:tplc="71259977" w:tentative="1">
      <w:start w:val="1"/>
      <w:numFmt w:val="decimal"/>
      <w:lvlText w:val="%4."/>
      <w:lvlJc w:val="left"/>
      <w:pPr>
        <w:ind w:left="2880" w:hanging="360"/>
      </w:pPr>
    </w:lvl>
    <w:lvl w:ilvl="4" w:tplc="71259977" w:tentative="1">
      <w:start w:val="1"/>
      <w:numFmt w:val="lowerLetter"/>
      <w:lvlText w:val="%5."/>
      <w:lvlJc w:val="left"/>
      <w:pPr>
        <w:ind w:left="3600" w:hanging="360"/>
      </w:pPr>
    </w:lvl>
    <w:lvl w:ilvl="5" w:tplc="71259977" w:tentative="1">
      <w:start w:val="1"/>
      <w:numFmt w:val="lowerRoman"/>
      <w:lvlText w:val="%6."/>
      <w:lvlJc w:val="right"/>
      <w:pPr>
        <w:ind w:left="4320" w:hanging="180"/>
      </w:pPr>
    </w:lvl>
    <w:lvl w:ilvl="6" w:tplc="71259977" w:tentative="1">
      <w:start w:val="1"/>
      <w:numFmt w:val="decimal"/>
      <w:lvlText w:val="%7."/>
      <w:lvlJc w:val="left"/>
      <w:pPr>
        <w:ind w:left="5040" w:hanging="360"/>
      </w:pPr>
    </w:lvl>
    <w:lvl w:ilvl="7" w:tplc="71259977" w:tentative="1">
      <w:start w:val="1"/>
      <w:numFmt w:val="lowerLetter"/>
      <w:lvlText w:val="%8."/>
      <w:lvlJc w:val="left"/>
      <w:pPr>
        <w:ind w:left="5760" w:hanging="360"/>
      </w:pPr>
    </w:lvl>
    <w:lvl w:ilvl="8" w:tplc="71259977" w:tentative="1">
      <w:start w:val="1"/>
      <w:numFmt w:val="lowerRoman"/>
      <w:lvlText w:val="%9."/>
      <w:lvlJc w:val="right"/>
      <w:pPr>
        <w:ind w:left="6480" w:hanging="180"/>
      </w:pPr>
    </w:lvl>
  </w:abstractNum>
  <w:abstractNum w:abstractNumId="15220">
    <w:multiLevelType w:val="hybridMultilevel"/>
    <w:lvl w:ilvl="0" w:tplc="95809585">
      <w:start w:val="1"/>
      <w:numFmt w:val="decimal"/>
      <w:lvlText w:val="%1."/>
      <w:lvlJc w:val="left"/>
      <w:pPr>
        <w:ind w:left="720" w:hanging="360"/>
      </w:pPr>
    </w:lvl>
    <w:lvl w:ilvl="1" w:tplc="95809585" w:tentative="1">
      <w:start w:val="1"/>
      <w:numFmt w:val="lowerLetter"/>
      <w:lvlText w:val="%2."/>
      <w:lvlJc w:val="left"/>
      <w:pPr>
        <w:ind w:left="1440" w:hanging="360"/>
      </w:pPr>
    </w:lvl>
    <w:lvl w:ilvl="2" w:tplc="95809585" w:tentative="1">
      <w:start w:val="1"/>
      <w:numFmt w:val="lowerRoman"/>
      <w:lvlText w:val="%3."/>
      <w:lvlJc w:val="right"/>
      <w:pPr>
        <w:ind w:left="2160" w:hanging="180"/>
      </w:pPr>
    </w:lvl>
    <w:lvl w:ilvl="3" w:tplc="95809585" w:tentative="1">
      <w:start w:val="1"/>
      <w:numFmt w:val="decimal"/>
      <w:lvlText w:val="%4."/>
      <w:lvlJc w:val="left"/>
      <w:pPr>
        <w:ind w:left="2880" w:hanging="360"/>
      </w:pPr>
    </w:lvl>
    <w:lvl w:ilvl="4" w:tplc="95809585" w:tentative="1">
      <w:start w:val="1"/>
      <w:numFmt w:val="lowerLetter"/>
      <w:lvlText w:val="%5."/>
      <w:lvlJc w:val="left"/>
      <w:pPr>
        <w:ind w:left="3600" w:hanging="360"/>
      </w:pPr>
    </w:lvl>
    <w:lvl w:ilvl="5" w:tplc="95809585" w:tentative="1">
      <w:start w:val="1"/>
      <w:numFmt w:val="lowerRoman"/>
      <w:lvlText w:val="%6."/>
      <w:lvlJc w:val="right"/>
      <w:pPr>
        <w:ind w:left="4320" w:hanging="180"/>
      </w:pPr>
    </w:lvl>
    <w:lvl w:ilvl="6" w:tplc="95809585" w:tentative="1">
      <w:start w:val="1"/>
      <w:numFmt w:val="decimal"/>
      <w:lvlText w:val="%7."/>
      <w:lvlJc w:val="left"/>
      <w:pPr>
        <w:ind w:left="5040" w:hanging="360"/>
      </w:pPr>
    </w:lvl>
    <w:lvl w:ilvl="7" w:tplc="95809585" w:tentative="1">
      <w:start w:val="1"/>
      <w:numFmt w:val="lowerLetter"/>
      <w:lvlText w:val="%8."/>
      <w:lvlJc w:val="left"/>
      <w:pPr>
        <w:ind w:left="5760" w:hanging="360"/>
      </w:pPr>
    </w:lvl>
    <w:lvl w:ilvl="8" w:tplc="95809585" w:tentative="1">
      <w:start w:val="1"/>
      <w:numFmt w:val="lowerRoman"/>
      <w:lvlText w:val="%9."/>
      <w:lvlJc w:val="right"/>
      <w:pPr>
        <w:ind w:left="6480" w:hanging="180"/>
      </w:pPr>
    </w:lvl>
  </w:abstractNum>
  <w:abstractNum w:abstractNumId="15219">
    <w:multiLevelType w:val="hybridMultilevel"/>
    <w:lvl w:ilvl="0" w:tplc="51371256">
      <w:start w:val="1"/>
      <w:numFmt w:val="decimal"/>
      <w:lvlText w:val="%1."/>
      <w:lvlJc w:val="left"/>
      <w:pPr>
        <w:ind w:left="720" w:hanging="360"/>
      </w:pPr>
    </w:lvl>
    <w:lvl w:ilvl="1" w:tplc="51371256" w:tentative="1">
      <w:start w:val="1"/>
      <w:numFmt w:val="lowerLetter"/>
      <w:lvlText w:val="%2."/>
      <w:lvlJc w:val="left"/>
      <w:pPr>
        <w:ind w:left="1440" w:hanging="360"/>
      </w:pPr>
    </w:lvl>
    <w:lvl w:ilvl="2" w:tplc="51371256" w:tentative="1">
      <w:start w:val="1"/>
      <w:numFmt w:val="lowerRoman"/>
      <w:lvlText w:val="%3."/>
      <w:lvlJc w:val="right"/>
      <w:pPr>
        <w:ind w:left="2160" w:hanging="180"/>
      </w:pPr>
    </w:lvl>
    <w:lvl w:ilvl="3" w:tplc="51371256" w:tentative="1">
      <w:start w:val="1"/>
      <w:numFmt w:val="decimal"/>
      <w:lvlText w:val="%4."/>
      <w:lvlJc w:val="left"/>
      <w:pPr>
        <w:ind w:left="2880" w:hanging="360"/>
      </w:pPr>
    </w:lvl>
    <w:lvl w:ilvl="4" w:tplc="51371256" w:tentative="1">
      <w:start w:val="1"/>
      <w:numFmt w:val="lowerLetter"/>
      <w:lvlText w:val="%5."/>
      <w:lvlJc w:val="left"/>
      <w:pPr>
        <w:ind w:left="3600" w:hanging="360"/>
      </w:pPr>
    </w:lvl>
    <w:lvl w:ilvl="5" w:tplc="51371256" w:tentative="1">
      <w:start w:val="1"/>
      <w:numFmt w:val="lowerRoman"/>
      <w:lvlText w:val="%6."/>
      <w:lvlJc w:val="right"/>
      <w:pPr>
        <w:ind w:left="4320" w:hanging="180"/>
      </w:pPr>
    </w:lvl>
    <w:lvl w:ilvl="6" w:tplc="51371256" w:tentative="1">
      <w:start w:val="1"/>
      <w:numFmt w:val="decimal"/>
      <w:lvlText w:val="%7."/>
      <w:lvlJc w:val="left"/>
      <w:pPr>
        <w:ind w:left="5040" w:hanging="360"/>
      </w:pPr>
    </w:lvl>
    <w:lvl w:ilvl="7" w:tplc="51371256" w:tentative="1">
      <w:start w:val="1"/>
      <w:numFmt w:val="lowerLetter"/>
      <w:lvlText w:val="%8."/>
      <w:lvlJc w:val="left"/>
      <w:pPr>
        <w:ind w:left="5760" w:hanging="360"/>
      </w:pPr>
    </w:lvl>
    <w:lvl w:ilvl="8" w:tplc="51371256" w:tentative="1">
      <w:start w:val="1"/>
      <w:numFmt w:val="lowerRoman"/>
      <w:lvlText w:val="%9."/>
      <w:lvlJc w:val="right"/>
      <w:pPr>
        <w:ind w:left="6480" w:hanging="180"/>
      </w:pPr>
    </w:lvl>
  </w:abstractNum>
  <w:abstractNum w:abstractNumId="15218">
    <w:multiLevelType w:val="hybridMultilevel"/>
    <w:lvl w:ilvl="0" w:tplc="93023606">
      <w:start w:val="1"/>
      <w:numFmt w:val="decimal"/>
      <w:lvlText w:val="%1."/>
      <w:lvlJc w:val="left"/>
      <w:pPr>
        <w:ind w:left="720" w:hanging="360"/>
      </w:pPr>
    </w:lvl>
    <w:lvl w:ilvl="1" w:tplc="93023606" w:tentative="1">
      <w:start w:val="1"/>
      <w:numFmt w:val="lowerLetter"/>
      <w:lvlText w:val="%2."/>
      <w:lvlJc w:val="left"/>
      <w:pPr>
        <w:ind w:left="1440" w:hanging="360"/>
      </w:pPr>
    </w:lvl>
    <w:lvl w:ilvl="2" w:tplc="93023606" w:tentative="1">
      <w:start w:val="1"/>
      <w:numFmt w:val="lowerRoman"/>
      <w:lvlText w:val="%3."/>
      <w:lvlJc w:val="right"/>
      <w:pPr>
        <w:ind w:left="2160" w:hanging="180"/>
      </w:pPr>
    </w:lvl>
    <w:lvl w:ilvl="3" w:tplc="93023606" w:tentative="1">
      <w:start w:val="1"/>
      <w:numFmt w:val="decimal"/>
      <w:lvlText w:val="%4."/>
      <w:lvlJc w:val="left"/>
      <w:pPr>
        <w:ind w:left="2880" w:hanging="360"/>
      </w:pPr>
    </w:lvl>
    <w:lvl w:ilvl="4" w:tplc="93023606" w:tentative="1">
      <w:start w:val="1"/>
      <w:numFmt w:val="lowerLetter"/>
      <w:lvlText w:val="%5."/>
      <w:lvlJc w:val="left"/>
      <w:pPr>
        <w:ind w:left="3600" w:hanging="360"/>
      </w:pPr>
    </w:lvl>
    <w:lvl w:ilvl="5" w:tplc="93023606" w:tentative="1">
      <w:start w:val="1"/>
      <w:numFmt w:val="lowerRoman"/>
      <w:lvlText w:val="%6."/>
      <w:lvlJc w:val="right"/>
      <w:pPr>
        <w:ind w:left="4320" w:hanging="180"/>
      </w:pPr>
    </w:lvl>
    <w:lvl w:ilvl="6" w:tplc="93023606" w:tentative="1">
      <w:start w:val="1"/>
      <w:numFmt w:val="decimal"/>
      <w:lvlText w:val="%7."/>
      <w:lvlJc w:val="left"/>
      <w:pPr>
        <w:ind w:left="5040" w:hanging="360"/>
      </w:pPr>
    </w:lvl>
    <w:lvl w:ilvl="7" w:tplc="93023606" w:tentative="1">
      <w:start w:val="1"/>
      <w:numFmt w:val="lowerLetter"/>
      <w:lvlText w:val="%8."/>
      <w:lvlJc w:val="left"/>
      <w:pPr>
        <w:ind w:left="5760" w:hanging="360"/>
      </w:pPr>
    </w:lvl>
    <w:lvl w:ilvl="8" w:tplc="93023606" w:tentative="1">
      <w:start w:val="1"/>
      <w:numFmt w:val="lowerRoman"/>
      <w:lvlText w:val="%9."/>
      <w:lvlJc w:val="right"/>
      <w:pPr>
        <w:ind w:left="6480" w:hanging="180"/>
      </w:pPr>
    </w:lvl>
  </w:abstractNum>
  <w:abstractNum w:abstractNumId="15217">
    <w:multiLevelType w:val="hybridMultilevel"/>
    <w:lvl w:ilvl="0" w:tplc="78172728">
      <w:start w:val="1"/>
      <w:numFmt w:val="decimal"/>
      <w:lvlText w:val="%1."/>
      <w:lvlJc w:val="left"/>
      <w:pPr>
        <w:ind w:left="720" w:hanging="360"/>
      </w:pPr>
    </w:lvl>
    <w:lvl w:ilvl="1" w:tplc="78172728" w:tentative="1">
      <w:start w:val="1"/>
      <w:numFmt w:val="lowerLetter"/>
      <w:lvlText w:val="%2."/>
      <w:lvlJc w:val="left"/>
      <w:pPr>
        <w:ind w:left="1440" w:hanging="360"/>
      </w:pPr>
    </w:lvl>
    <w:lvl w:ilvl="2" w:tplc="78172728" w:tentative="1">
      <w:start w:val="1"/>
      <w:numFmt w:val="lowerRoman"/>
      <w:lvlText w:val="%3."/>
      <w:lvlJc w:val="right"/>
      <w:pPr>
        <w:ind w:left="2160" w:hanging="180"/>
      </w:pPr>
    </w:lvl>
    <w:lvl w:ilvl="3" w:tplc="78172728" w:tentative="1">
      <w:start w:val="1"/>
      <w:numFmt w:val="decimal"/>
      <w:lvlText w:val="%4."/>
      <w:lvlJc w:val="left"/>
      <w:pPr>
        <w:ind w:left="2880" w:hanging="360"/>
      </w:pPr>
    </w:lvl>
    <w:lvl w:ilvl="4" w:tplc="78172728" w:tentative="1">
      <w:start w:val="1"/>
      <w:numFmt w:val="lowerLetter"/>
      <w:lvlText w:val="%5."/>
      <w:lvlJc w:val="left"/>
      <w:pPr>
        <w:ind w:left="3600" w:hanging="360"/>
      </w:pPr>
    </w:lvl>
    <w:lvl w:ilvl="5" w:tplc="78172728" w:tentative="1">
      <w:start w:val="1"/>
      <w:numFmt w:val="lowerRoman"/>
      <w:lvlText w:val="%6."/>
      <w:lvlJc w:val="right"/>
      <w:pPr>
        <w:ind w:left="4320" w:hanging="180"/>
      </w:pPr>
    </w:lvl>
    <w:lvl w:ilvl="6" w:tplc="78172728" w:tentative="1">
      <w:start w:val="1"/>
      <w:numFmt w:val="decimal"/>
      <w:lvlText w:val="%7."/>
      <w:lvlJc w:val="left"/>
      <w:pPr>
        <w:ind w:left="5040" w:hanging="360"/>
      </w:pPr>
    </w:lvl>
    <w:lvl w:ilvl="7" w:tplc="78172728" w:tentative="1">
      <w:start w:val="1"/>
      <w:numFmt w:val="lowerLetter"/>
      <w:lvlText w:val="%8."/>
      <w:lvlJc w:val="left"/>
      <w:pPr>
        <w:ind w:left="5760" w:hanging="360"/>
      </w:pPr>
    </w:lvl>
    <w:lvl w:ilvl="8" w:tplc="78172728" w:tentative="1">
      <w:start w:val="1"/>
      <w:numFmt w:val="lowerRoman"/>
      <w:lvlText w:val="%9."/>
      <w:lvlJc w:val="right"/>
      <w:pPr>
        <w:ind w:left="6480" w:hanging="180"/>
      </w:pPr>
    </w:lvl>
  </w:abstractNum>
  <w:abstractNum w:abstractNumId="15216">
    <w:multiLevelType w:val="hybridMultilevel"/>
    <w:lvl w:ilvl="0" w:tplc="37640625">
      <w:start w:val="1"/>
      <w:numFmt w:val="decimal"/>
      <w:lvlText w:val="%1."/>
      <w:lvlJc w:val="left"/>
      <w:pPr>
        <w:ind w:left="720" w:hanging="360"/>
      </w:pPr>
    </w:lvl>
    <w:lvl w:ilvl="1" w:tplc="37640625" w:tentative="1">
      <w:start w:val="1"/>
      <w:numFmt w:val="lowerLetter"/>
      <w:lvlText w:val="%2."/>
      <w:lvlJc w:val="left"/>
      <w:pPr>
        <w:ind w:left="1440" w:hanging="360"/>
      </w:pPr>
    </w:lvl>
    <w:lvl w:ilvl="2" w:tplc="37640625" w:tentative="1">
      <w:start w:val="1"/>
      <w:numFmt w:val="lowerRoman"/>
      <w:lvlText w:val="%3."/>
      <w:lvlJc w:val="right"/>
      <w:pPr>
        <w:ind w:left="2160" w:hanging="180"/>
      </w:pPr>
    </w:lvl>
    <w:lvl w:ilvl="3" w:tplc="37640625" w:tentative="1">
      <w:start w:val="1"/>
      <w:numFmt w:val="decimal"/>
      <w:lvlText w:val="%4."/>
      <w:lvlJc w:val="left"/>
      <w:pPr>
        <w:ind w:left="2880" w:hanging="360"/>
      </w:pPr>
    </w:lvl>
    <w:lvl w:ilvl="4" w:tplc="37640625" w:tentative="1">
      <w:start w:val="1"/>
      <w:numFmt w:val="lowerLetter"/>
      <w:lvlText w:val="%5."/>
      <w:lvlJc w:val="left"/>
      <w:pPr>
        <w:ind w:left="3600" w:hanging="360"/>
      </w:pPr>
    </w:lvl>
    <w:lvl w:ilvl="5" w:tplc="37640625" w:tentative="1">
      <w:start w:val="1"/>
      <w:numFmt w:val="lowerRoman"/>
      <w:lvlText w:val="%6."/>
      <w:lvlJc w:val="right"/>
      <w:pPr>
        <w:ind w:left="4320" w:hanging="180"/>
      </w:pPr>
    </w:lvl>
    <w:lvl w:ilvl="6" w:tplc="37640625" w:tentative="1">
      <w:start w:val="1"/>
      <w:numFmt w:val="decimal"/>
      <w:lvlText w:val="%7."/>
      <w:lvlJc w:val="left"/>
      <w:pPr>
        <w:ind w:left="5040" w:hanging="360"/>
      </w:pPr>
    </w:lvl>
    <w:lvl w:ilvl="7" w:tplc="37640625" w:tentative="1">
      <w:start w:val="1"/>
      <w:numFmt w:val="lowerLetter"/>
      <w:lvlText w:val="%8."/>
      <w:lvlJc w:val="left"/>
      <w:pPr>
        <w:ind w:left="5760" w:hanging="360"/>
      </w:pPr>
    </w:lvl>
    <w:lvl w:ilvl="8" w:tplc="37640625" w:tentative="1">
      <w:start w:val="1"/>
      <w:numFmt w:val="lowerRoman"/>
      <w:lvlText w:val="%9."/>
      <w:lvlJc w:val="right"/>
      <w:pPr>
        <w:ind w:left="6480" w:hanging="180"/>
      </w:pPr>
    </w:lvl>
  </w:abstractNum>
  <w:abstractNum w:abstractNumId="15215">
    <w:multiLevelType w:val="hybridMultilevel"/>
    <w:lvl w:ilvl="0" w:tplc="61299589">
      <w:start w:val="1"/>
      <w:numFmt w:val="decimal"/>
      <w:lvlText w:val="%1."/>
      <w:lvlJc w:val="left"/>
      <w:pPr>
        <w:ind w:left="720" w:hanging="360"/>
      </w:pPr>
    </w:lvl>
    <w:lvl w:ilvl="1" w:tplc="61299589" w:tentative="1">
      <w:start w:val="1"/>
      <w:numFmt w:val="lowerLetter"/>
      <w:lvlText w:val="%2."/>
      <w:lvlJc w:val="left"/>
      <w:pPr>
        <w:ind w:left="1440" w:hanging="360"/>
      </w:pPr>
    </w:lvl>
    <w:lvl w:ilvl="2" w:tplc="61299589" w:tentative="1">
      <w:start w:val="1"/>
      <w:numFmt w:val="lowerRoman"/>
      <w:lvlText w:val="%3."/>
      <w:lvlJc w:val="right"/>
      <w:pPr>
        <w:ind w:left="2160" w:hanging="180"/>
      </w:pPr>
    </w:lvl>
    <w:lvl w:ilvl="3" w:tplc="61299589" w:tentative="1">
      <w:start w:val="1"/>
      <w:numFmt w:val="decimal"/>
      <w:lvlText w:val="%4."/>
      <w:lvlJc w:val="left"/>
      <w:pPr>
        <w:ind w:left="2880" w:hanging="360"/>
      </w:pPr>
    </w:lvl>
    <w:lvl w:ilvl="4" w:tplc="61299589" w:tentative="1">
      <w:start w:val="1"/>
      <w:numFmt w:val="lowerLetter"/>
      <w:lvlText w:val="%5."/>
      <w:lvlJc w:val="left"/>
      <w:pPr>
        <w:ind w:left="3600" w:hanging="360"/>
      </w:pPr>
    </w:lvl>
    <w:lvl w:ilvl="5" w:tplc="61299589" w:tentative="1">
      <w:start w:val="1"/>
      <w:numFmt w:val="lowerRoman"/>
      <w:lvlText w:val="%6."/>
      <w:lvlJc w:val="right"/>
      <w:pPr>
        <w:ind w:left="4320" w:hanging="180"/>
      </w:pPr>
    </w:lvl>
    <w:lvl w:ilvl="6" w:tplc="61299589" w:tentative="1">
      <w:start w:val="1"/>
      <w:numFmt w:val="decimal"/>
      <w:lvlText w:val="%7."/>
      <w:lvlJc w:val="left"/>
      <w:pPr>
        <w:ind w:left="5040" w:hanging="360"/>
      </w:pPr>
    </w:lvl>
    <w:lvl w:ilvl="7" w:tplc="61299589" w:tentative="1">
      <w:start w:val="1"/>
      <w:numFmt w:val="lowerLetter"/>
      <w:lvlText w:val="%8."/>
      <w:lvlJc w:val="left"/>
      <w:pPr>
        <w:ind w:left="5760" w:hanging="360"/>
      </w:pPr>
    </w:lvl>
    <w:lvl w:ilvl="8" w:tplc="61299589" w:tentative="1">
      <w:start w:val="1"/>
      <w:numFmt w:val="lowerRoman"/>
      <w:lvlText w:val="%9."/>
      <w:lvlJc w:val="right"/>
      <w:pPr>
        <w:ind w:left="6480" w:hanging="180"/>
      </w:pPr>
    </w:lvl>
  </w:abstractNum>
  <w:abstractNum w:abstractNumId="15214">
    <w:multiLevelType w:val="hybridMultilevel"/>
    <w:lvl w:ilvl="0" w:tplc="595526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5214">
    <w:abstractNumId w:val="15214"/>
  </w:num>
  <w:num w:numId="15215">
    <w:abstractNumId w:val="15215"/>
  </w:num>
  <w:num w:numId="15216">
    <w:abstractNumId w:val="15216"/>
  </w:num>
  <w:num w:numId="15217">
    <w:abstractNumId w:val="15217"/>
  </w:num>
  <w:num w:numId="15218">
    <w:abstractNumId w:val="15218"/>
  </w:num>
  <w:num w:numId="15219">
    <w:abstractNumId w:val="15219"/>
  </w:num>
  <w:num w:numId="15220">
    <w:abstractNumId w:val="15220"/>
  </w:num>
  <w:num w:numId="15221">
    <w:abstractNumId w:val="15221"/>
  </w:num>
  <w:num w:numId="15222">
    <w:abstractNumId w:val="15222"/>
  </w:num>
  <w:num w:numId="15223">
    <w:abstractNumId w:val="15223"/>
  </w:num>
  <w:num w:numId="15224">
    <w:abstractNumId w:val="152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83145394" Type="http://schemas.openxmlformats.org/officeDocument/2006/relationships/comments" Target="comments.xml"/><Relationship Id="rId352443189" Type="http://schemas.microsoft.com/office/2011/relationships/commentsExtended" Target="commentsExtended.xml"/><Relationship Id="rId39144300" Type="http://schemas.openxmlformats.org/officeDocument/2006/relationships/image" Target="media/imgrId39144300.jpg"/><Relationship Id="rId800768dbd18fe95fa" Type="http://schemas.openxmlformats.org/officeDocument/2006/relationships/hyperlink" Target="https://iservice.lombardini.it/jsp/Template2/manuale.jsp?id=372&amp;parent=1263" TargetMode="External"/><Relationship Id="rId529268dbd18fe9ade" Type="http://schemas.openxmlformats.org/officeDocument/2006/relationships/hyperlink" Target="https://iservice.lombardini.it/jsp/Template2/manuale.jsp?id=386&amp;parent=1263" TargetMode="External"/><Relationship Id="rId234568dbd18feaf17" Type="http://schemas.openxmlformats.org/officeDocument/2006/relationships/hyperlink" Target="https://iservice.lombardini.it/jsp/Template2/manuale.jsp?id=88&amp;parent=962" TargetMode="External"/><Relationship Id="rId703468dbd18febbb2" Type="http://schemas.openxmlformats.org/officeDocument/2006/relationships/hyperlink" Target="https://iservice.lombardini.it/jsp/Template2/manuale.jsp?id=386&amp;parent=1263" TargetMode="External"/><Relationship Id="rId954668dbd18febf69" Type="http://schemas.openxmlformats.org/officeDocument/2006/relationships/hyperlink" Target="https://iservice.lombardini.it/jsp/Template2/manuale.jsp?id=371&amp;parent=1263" TargetMode="External"/><Relationship Id="rId664968dbd18fec126" Type="http://schemas.openxmlformats.org/officeDocument/2006/relationships/hyperlink" Target="https://iservice.lombardini.it/jsp/Template2/manuale.jsp?id=55&amp;parent=1263" TargetMode="External"/><Relationship Id="rId688268dbd1902f786" Type="http://schemas.openxmlformats.org/officeDocument/2006/relationships/hyperlink" Target="https://www.youtube.com/embed/T7XFP3Vn_q0?rel=0" TargetMode="External"/><Relationship Id="rId758068dbd19035ed4" Type="http://schemas.openxmlformats.org/officeDocument/2006/relationships/hyperlink" Target="https://iservice.lombardini.it/jsp/Template2/manuale.jsp?id=372&amp;parent=1263" TargetMode="External"/><Relationship Id="rId473868dbd1903dbb3" Type="http://schemas.openxmlformats.org/officeDocument/2006/relationships/hyperlink" Target="https://iservice.lombardini.it/jsp/Template2/manuale.jsp?id=88&amp;parent=1263" TargetMode="External"/><Relationship Id="rId721068dbd1905ffdd" Type="http://schemas.openxmlformats.org/officeDocument/2006/relationships/hyperlink" Target="https://www.youtube.com/embed/eTL3NSUrZHQ?rel=0?rel=0" TargetMode="External"/><Relationship Id="rId198068dbd19067577" Type="http://schemas.openxmlformats.org/officeDocument/2006/relationships/hyperlink" Target="https://iservice.lombardini.it/jsp/Template2/manuale.jsp?id=372&amp;parent=1263" TargetMode="External"/><Relationship Id="rId716468dbd1906ea5e" Type="http://schemas.openxmlformats.org/officeDocument/2006/relationships/hyperlink" Target="https://iservice.lombardini.it/jsp/Template2/manuale.jsp?id=88&amp;parent=962" TargetMode="External"/><Relationship Id="rId957268dbd19089e46" Type="http://schemas.openxmlformats.org/officeDocument/2006/relationships/hyperlink" Target="https://www.youtube.com/embed/eHPkX9yprM4?rel=0?rel=0" TargetMode="External"/><Relationship Id="rId516368dbd18fe296c" Type="http://schemas.openxmlformats.org/officeDocument/2006/relationships/image" Target="media/imgrId516368dbd18fe296c.jpg"/><Relationship Id="rId275468dbd18fe8b11" Type="http://schemas.openxmlformats.org/officeDocument/2006/relationships/image" Target="media/imgrId275468dbd18fe8b11.jpg"/><Relationship Id="rId719068dbd18ff3c1e" Type="http://schemas.openxmlformats.org/officeDocument/2006/relationships/image" Target="media/imgrId719068dbd18ff3c1e.jpg"/><Relationship Id="rId911868dbd1900bd63" Type="http://schemas.openxmlformats.org/officeDocument/2006/relationships/image" Target="media/imgrId911868dbd1900bd63.jpg"/><Relationship Id="rId802968dbd19016dc3" Type="http://schemas.openxmlformats.org/officeDocument/2006/relationships/image" Target="media/imgrId802968dbd19016dc3.jpg"/><Relationship Id="rId120668dbd19022b99" Type="http://schemas.openxmlformats.org/officeDocument/2006/relationships/image" Target="media/imgrId120668dbd19022b99.jpg"/><Relationship Id="rId466468dbd1902f201" Type="http://schemas.openxmlformats.org/officeDocument/2006/relationships/image" Target="media/imgrId466468dbd1902f201.jpg"/><Relationship Id="rId249468dbd1903573f" Type="http://schemas.openxmlformats.org/officeDocument/2006/relationships/image" Target="media/imgrId249468dbd1903573f.jpg"/><Relationship Id="rId185068dbd1903d055" Type="http://schemas.openxmlformats.org/officeDocument/2006/relationships/image" Target="media/imgrId185068dbd1903d055.jpg"/><Relationship Id="rId243668dbd19048bae" Type="http://schemas.openxmlformats.org/officeDocument/2006/relationships/image" Target="media/imgrId243668dbd19048bae.jpg"/><Relationship Id="rId698168dbd19055d65" Type="http://schemas.openxmlformats.org/officeDocument/2006/relationships/image" Target="media/imgrId698168dbd19055d65.jpg"/><Relationship Id="rId239968dbd1905fabd" Type="http://schemas.openxmlformats.org/officeDocument/2006/relationships/image" Target="media/imgrId239968dbd1905fabd.jpg"/><Relationship Id="rId894868dbd19066dde" Type="http://schemas.openxmlformats.org/officeDocument/2006/relationships/image" Target="media/imgrId894868dbd19066dde.jpg"/><Relationship Id="rId342068dbd1906e0ba" Type="http://schemas.openxmlformats.org/officeDocument/2006/relationships/image" Target="media/imgrId342068dbd1906e0ba.jpg"/><Relationship Id="rId255668dbd19075fd4" Type="http://schemas.openxmlformats.org/officeDocument/2006/relationships/image" Target="media/imgrId255668dbd19075fd4.jpg"/><Relationship Id="rId305868dbd19080c0f" Type="http://schemas.openxmlformats.org/officeDocument/2006/relationships/image" Target="media/imgrId305868dbd19080c0f.jpg"/><Relationship Id="rId761768dbd19089865" Type="http://schemas.openxmlformats.org/officeDocument/2006/relationships/image" Target="media/imgrId761768dbd19089865.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9144300" Type="http://schemas.openxmlformats.org/officeDocument/2006/relationships/image" Target="media/imgrId3914430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9144300" Type="http://schemas.openxmlformats.org/officeDocument/2006/relationships/image" Target="media/imgrId3914430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9144300" Type="http://schemas.openxmlformats.org/officeDocument/2006/relationships/image" Target="media/imgrId3914430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9144300" Type="http://schemas.openxmlformats.org/officeDocument/2006/relationships/image" Target="media/imgrId3914430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9144300" Type="http://schemas.openxmlformats.org/officeDocument/2006/relationships/image" Target="media/imgrId3914430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9144300" Type="http://schemas.openxmlformats.org/officeDocument/2006/relationships/image" Target="media/imgrId3914430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