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1190370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92107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630541" w:name="ctxt"/>
    <w:bookmarkEnd w:id="816305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910932" name="name478468dd36ca8dc1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21068dd36ca8dc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52468dd36ca8e6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11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11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25141963" name="name756768dd36ca9a908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492468dd36ca9a9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8342348" name="name453068dd36caa4c4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18068dd36caa4c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53768dd36caa55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11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11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31546304" name="name493368dd36caafa6a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321168dd36caafa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31251248" name="name158668dd36cac09a4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74768dd36cac099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5857294" name="name877368dd36cac99e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59568dd36cac99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62068dd36caca3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11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1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6717917" name="name593468dd36cad5eaa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838368dd36cad5e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17021140" name="name488668dd36cae1e14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917968dd36cae1e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11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1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1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11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34890019" name="name890268dd36caedc46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239168dd36caedc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69905139" name="name677568dd36cb067c5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07268dd36cb067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6677869" name="name522068dd36cb17c08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421268dd36cb17c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124">
    <w:multiLevelType w:val="hybridMultilevel"/>
    <w:lvl w:ilvl="0" w:tplc="12237459">
      <w:start w:val="1"/>
      <w:numFmt w:val="decimal"/>
      <w:lvlText w:val="%1."/>
      <w:lvlJc w:val="left"/>
      <w:pPr>
        <w:ind w:left="720" w:hanging="360"/>
      </w:pPr>
    </w:lvl>
    <w:lvl w:ilvl="1" w:tplc="12237459" w:tentative="1">
      <w:start w:val="1"/>
      <w:numFmt w:val="lowerLetter"/>
      <w:lvlText w:val="%2."/>
      <w:lvlJc w:val="left"/>
      <w:pPr>
        <w:ind w:left="1440" w:hanging="360"/>
      </w:pPr>
    </w:lvl>
    <w:lvl w:ilvl="2" w:tplc="12237459" w:tentative="1">
      <w:start w:val="1"/>
      <w:numFmt w:val="lowerRoman"/>
      <w:lvlText w:val="%3."/>
      <w:lvlJc w:val="right"/>
      <w:pPr>
        <w:ind w:left="2160" w:hanging="180"/>
      </w:pPr>
    </w:lvl>
    <w:lvl w:ilvl="3" w:tplc="12237459" w:tentative="1">
      <w:start w:val="1"/>
      <w:numFmt w:val="decimal"/>
      <w:lvlText w:val="%4."/>
      <w:lvlJc w:val="left"/>
      <w:pPr>
        <w:ind w:left="2880" w:hanging="360"/>
      </w:pPr>
    </w:lvl>
    <w:lvl w:ilvl="4" w:tplc="12237459" w:tentative="1">
      <w:start w:val="1"/>
      <w:numFmt w:val="lowerLetter"/>
      <w:lvlText w:val="%5."/>
      <w:lvlJc w:val="left"/>
      <w:pPr>
        <w:ind w:left="3600" w:hanging="360"/>
      </w:pPr>
    </w:lvl>
    <w:lvl w:ilvl="5" w:tplc="12237459" w:tentative="1">
      <w:start w:val="1"/>
      <w:numFmt w:val="lowerRoman"/>
      <w:lvlText w:val="%6."/>
      <w:lvlJc w:val="right"/>
      <w:pPr>
        <w:ind w:left="4320" w:hanging="180"/>
      </w:pPr>
    </w:lvl>
    <w:lvl w:ilvl="6" w:tplc="12237459" w:tentative="1">
      <w:start w:val="1"/>
      <w:numFmt w:val="decimal"/>
      <w:lvlText w:val="%7."/>
      <w:lvlJc w:val="left"/>
      <w:pPr>
        <w:ind w:left="5040" w:hanging="360"/>
      </w:pPr>
    </w:lvl>
    <w:lvl w:ilvl="7" w:tplc="12237459" w:tentative="1">
      <w:start w:val="1"/>
      <w:numFmt w:val="lowerLetter"/>
      <w:lvlText w:val="%8."/>
      <w:lvlJc w:val="left"/>
      <w:pPr>
        <w:ind w:left="5760" w:hanging="360"/>
      </w:pPr>
    </w:lvl>
    <w:lvl w:ilvl="8" w:tplc="12237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23">
    <w:multiLevelType w:val="hybridMultilevel"/>
    <w:lvl w:ilvl="0" w:tplc="78555690">
      <w:start w:val="1"/>
      <w:numFmt w:val="decimal"/>
      <w:lvlText w:val="%1."/>
      <w:lvlJc w:val="left"/>
      <w:pPr>
        <w:ind w:left="720" w:hanging="360"/>
      </w:pPr>
    </w:lvl>
    <w:lvl w:ilvl="1" w:tplc="78555690" w:tentative="1">
      <w:start w:val="1"/>
      <w:numFmt w:val="lowerLetter"/>
      <w:lvlText w:val="%2."/>
      <w:lvlJc w:val="left"/>
      <w:pPr>
        <w:ind w:left="1440" w:hanging="360"/>
      </w:pPr>
    </w:lvl>
    <w:lvl w:ilvl="2" w:tplc="78555690" w:tentative="1">
      <w:start w:val="1"/>
      <w:numFmt w:val="lowerRoman"/>
      <w:lvlText w:val="%3."/>
      <w:lvlJc w:val="right"/>
      <w:pPr>
        <w:ind w:left="2160" w:hanging="180"/>
      </w:pPr>
    </w:lvl>
    <w:lvl w:ilvl="3" w:tplc="78555690" w:tentative="1">
      <w:start w:val="1"/>
      <w:numFmt w:val="decimal"/>
      <w:lvlText w:val="%4."/>
      <w:lvlJc w:val="left"/>
      <w:pPr>
        <w:ind w:left="2880" w:hanging="360"/>
      </w:pPr>
    </w:lvl>
    <w:lvl w:ilvl="4" w:tplc="78555690" w:tentative="1">
      <w:start w:val="1"/>
      <w:numFmt w:val="lowerLetter"/>
      <w:lvlText w:val="%5."/>
      <w:lvlJc w:val="left"/>
      <w:pPr>
        <w:ind w:left="3600" w:hanging="360"/>
      </w:pPr>
    </w:lvl>
    <w:lvl w:ilvl="5" w:tplc="78555690" w:tentative="1">
      <w:start w:val="1"/>
      <w:numFmt w:val="lowerRoman"/>
      <w:lvlText w:val="%6."/>
      <w:lvlJc w:val="right"/>
      <w:pPr>
        <w:ind w:left="4320" w:hanging="180"/>
      </w:pPr>
    </w:lvl>
    <w:lvl w:ilvl="6" w:tplc="78555690" w:tentative="1">
      <w:start w:val="1"/>
      <w:numFmt w:val="decimal"/>
      <w:lvlText w:val="%7."/>
      <w:lvlJc w:val="left"/>
      <w:pPr>
        <w:ind w:left="5040" w:hanging="360"/>
      </w:pPr>
    </w:lvl>
    <w:lvl w:ilvl="7" w:tplc="78555690" w:tentative="1">
      <w:start w:val="1"/>
      <w:numFmt w:val="lowerLetter"/>
      <w:lvlText w:val="%8."/>
      <w:lvlJc w:val="left"/>
      <w:pPr>
        <w:ind w:left="5760" w:hanging="360"/>
      </w:pPr>
    </w:lvl>
    <w:lvl w:ilvl="8" w:tplc="78555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22">
    <w:multiLevelType w:val="hybridMultilevel"/>
    <w:lvl w:ilvl="0" w:tplc="65222942">
      <w:start w:val="1"/>
      <w:numFmt w:val="decimal"/>
      <w:lvlText w:val="%1."/>
      <w:lvlJc w:val="left"/>
      <w:pPr>
        <w:ind w:left="720" w:hanging="360"/>
      </w:pPr>
    </w:lvl>
    <w:lvl w:ilvl="1" w:tplc="65222942" w:tentative="1">
      <w:start w:val="1"/>
      <w:numFmt w:val="lowerLetter"/>
      <w:lvlText w:val="%2."/>
      <w:lvlJc w:val="left"/>
      <w:pPr>
        <w:ind w:left="1440" w:hanging="360"/>
      </w:pPr>
    </w:lvl>
    <w:lvl w:ilvl="2" w:tplc="65222942" w:tentative="1">
      <w:start w:val="1"/>
      <w:numFmt w:val="lowerRoman"/>
      <w:lvlText w:val="%3."/>
      <w:lvlJc w:val="right"/>
      <w:pPr>
        <w:ind w:left="2160" w:hanging="180"/>
      </w:pPr>
    </w:lvl>
    <w:lvl w:ilvl="3" w:tplc="65222942" w:tentative="1">
      <w:start w:val="1"/>
      <w:numFmt w:val="decimal"/>
      <w:lvlText w:val="%4."/>
      <w:lvlJc w:val="left"/>
      <w:pPr>
        <w:ind w:left="2880" w:hanging="360"/>
      </w:pPr>
    </w:lvl>
    <w:lvl w:ilvl="4" w:tplc="65222942" w:tentative="1">
      <w:start w:val="1"/>
      <w:numFmt w:val="lowerLetter"/>
      <w:lvlText w:val="%5."/>
      <w:lvlJc w:val="left"/>
      <w:pPr>
        <w:ind w:left="3600" w:hanging="360"/>
      </w:pPr>
    </w:lvl>
    <w:lvl w:ilvl="5" w:tplc="65222942" w:tentative="1">
      <w:start w:val="1"/>
      <w:numFmt w:val="lowerRoman"/>
      <w:lvlText w:val="%6."/>
      <w:lvlJc w:val="right"/>
      <w:pPr>
        <w:ind w:left="4320" w:hanging="180"/>
      </w:pPr>
    </w:lvl>
    <w:lvl w:ilvl="6" w:tplc="65222942" w:tentative="1">
      <w:start w:val="1"/>
      <w:numFmt w:val="decimal"/>
      <w:lvlText w:val="%7."/>
      <w:lvlJc w:val="left"/>
      <w:pPr>
        <w:ind w:left="5040" w:hanging="360"/>
      </w:pPr>
    </w:lvl>
    <w:lvl w:ilvl="7" w:tplc="65222942" w:tentative="1">
      <w:start w:val="1"/>
      <w:numFmt w:val="lowerLetter"/>
      <w:lvlText w:val="%8."/>
      <w:lvlJc w:val="left"/>
      <w:pPr>
        <w:ind w:left="5760" w:hanging="360"/>
      </w:pPr>
    </w:lvl>
    <w:lvl w:ilvl="8" w:tplc="65222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21">
    <w:multiLevelType w:val="hybridMultilevel"/>
    <w:lvl w:ilvl="0" w:tplc="99613185">
      <w:start w:val="1"/>
      <w:numFmt w:val="decimal"/>
      <w:lvlText w:val="%1."/>
      <w:lvlJc w:val="left"/>
      <w:pPr>
        <w:ind w:left="720" w:hanging="360"/>
      </w:pPr>
    </w:lvl>
    <w:lvl w:ilvl="1" w:tplc="99613185" w:tentative="1">
      <w:start w:val="1"/>
      <w:numFmt w:val="lowerLetter"/>
      <w:lvlText w:val="%2."/>
      <w:lvlJc w:val="left"/>
      <w:pPr>
        <w:ind w:left="1440" w:hanging="360"/>
      </w:pPr>
    </w:lvl>
    <w:lvl w:ilvl="2" w:tplc="99613185" w:tentative="1">
      <w:start w:val="1"/>
      <w:numFmt w:val="lowerRoman"/>
      <w:lvlText w:val="%3."/>
      <w:lvlJc w:val="right"/>
      <w:pPr>
        <w:ind w:left="2160" w:hanging="180"/>
      </w:pPr>
    </w:lvl>
    <w:lvl w:ilvl="3" w:tplc="99613185" w:tentative="1">
      <w:start w:val="1"/>
      <w:numFmt w:val="decimal"/>
      <w:lvlText w:val="%4."/>
      <w:lvlJc w:val="left"/>
      <w:pPr>
        <w:ind w:left="2880" w:hanging="360"/>
      </w:pPr>
    </w:lvl>
    <w:lvl w:ilvl="4" w:tplc="99613185" w:tentative="1">
      <w:start w:val="1"/>
      <w:numFmt w:val="lowerLetter"/>
      <w:lvlText w:val="%5."/>
      <w:lvlJc w:val="left"/>
      <w:pPr>
        <w:ind w:left="3600" w:hanging="360"/>
      </w:pPr>
    </w:lvl>
    <w:lvl w:ilvl="5" w:tplc="99613185" w:tentative="1">
      <w:start w:val="1"/>
      <w:numFmt w:val="lowerRoman"/>
      <w:lvlText w:val="%6."/>
      <w:lvlJc w:val="right"/>
      <w:pPr>
        <w:ind w:left="4320" w:hanging="180"/>
      </w:pPr>
    </w:lvl>
    <w:lvl w:ilvl="6" w:tplc="99613185" w:tentative="1">
      <w:start w:val="1"/>
      <w:numFmt w:val="decimal"/>
      <w:lvlText w:val="%7."/>
      <w:lvlJc w:val="left"/>
      <w:pPr>
        <w:ind w:left="5040" w:hanging="360"/>
      </w:pPr>
    </w:lvl>
    <w:lvl w:ilvl="7" w:tplc="99613185" w:tentative="1">
      <w:start w:val="1"/>
      <w:numFmt w:val="lowerLetter"/>
      <w:lvlText w:val="%8."/>
      <w:lvlJc w:val="left"/>
      <w:pPr>
        <w:ind w:left="5760" w:hanging="360"/>
      </w:pPr>
    </w:lvl>
    <w:lvl w:ilvl="8" w:tplc="996131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20">
    <w:multiLevelType w:val="hybridMultilevel"/>
    <w:lvl w:ilvl="0" w:tplc="38361944">
      <w:start w:val="1"/>
      <w:numFmt w:val="decimal"/>
      <w:lvlText w:val="%1."/>
      <w:lvlJc w:val="left"/>
      <w:pPr>
        <w:ind w:left="720" w:hanging="360"/>
      </w:pPr>
    </w:lvl>
    <w:lvl w:ilvl="1" w:tplc="38361944" w:tentative="1">
      <w:start w:val="1"/>
      <w:numFmt w:val="lowerLetter"/>
      <w:lvlText w:val="%2."/>
      <w:lvlJc w:val="left"/>
      <w:pPr>
        <w:ind w:left="1440" w:hanging="360"/>
      </w:pPr>
    </w:lvl>
    <w:lvl w:ilvl="2" w:tplc="38361944" w:tentative="1">
      <w:start w:val="1"/>
      <w:numFmt w:val="lowerRoman"/>
      <w:lvlText w:val="%3."/>
      <w:lvlJc w:val="right"/>
      <w:pPr>
        <w:ind w:left="2160" w:hanging="180"/>
      </w:pPr>
    </w:lvl>
    <w:lvl w:ilvl="3" w:tplc="38361944" w:tentative="1">
      <w:start w:val="1"/>
      <w:numFmt w:val="decimal"/>
      <w:lvlText w:val="%4."/>
      <w:lvlJc w:val="left"/>
      <w:pPr>
        <w:ind w:left="2880" w:hanging="360"/>
      </w:pPr>
    </w:lvl>
    <w:lvl w:ilvl="4" w:tplc="38361944" w:tentative="1">
      <w:start w:val="1"/>
      <w:numFmt w:val="lowerLetter"/>
      <w:lvlText w:val="%5."/>
      <w:lvlJc w:val="left"/>
      <w:pPr>
        <w:ind w:left="3600" w:hanging="360"/>
      </w:pPr>
    </w:lvl>
    <w:lvl w:ilvl="5" w:tplc="38361944" w:tentative="1">
      <w:start w:val="1"/>
      <w:numFmt w:val="lowerRoman"/>
      <w:lvlText w:val="%6."/>
      <w:lvlJc w:val="right"/>
      <w:pPr>
        <w:ind w:left="4320" w:hanging="180"/>
      </w:pPr>
    </w:lvl>
    <w:lvl w:ilvl="6" w:tplc="38361944" w:tentative="1">
      <w:start w:val="1"/>
      <w:numFmt w:val="decimal"/>
      <w:lvlText w:val="%7."/>
      <w:lvlJc w:val="left"/>
      <w:pPr>
        <w:ind w:left="5040" w:hanging="360"/>
      </w:pPr>
    </w:lvl>
    <w:lvl w:ilvl="7" w:tplc="38361944" w:tentative="1">
      <w:start w:val="1"/>
      <w:numFmt w:val="lowerLetter"/>
      <w:lvlText w:val="%8."/>
      <w:lvlJc w:val="left"/>
      <w:pPr>
        <w:ind w:left="5760" w:hanging="360"/>
      </w:pPr>
    </w:lvl>
    <w:lvl w:ilvl="8" w:tplc="3836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9">
    <w:multiLevelType w:val="hybridMultilevel"/>
    <w:lvl w:ilvl="0" w:tplc="49339492">
      <w:start w:val="1"/>
      <w:numFmt w:val="decimal"/>
      <w:lvlText w:val="%1."/>
      <w:lvlJc w:val="left"/>
      <w:pPr>
        <w:ind w:left="720" w:hanging="360"/>
      </w:pPr>
    </w:lvl>
    <w:lvl w:ilvl="1" w:tplc="49339492" w:tentative="1">
      <w:start w:val="1"/>
      <w:numFmt w:val="lowerLetter"/>
      <w:lvlText w:val="%2."/>
      <w:lvlJc w:val="left"/>
      <w:pPr>
        <w:ind w:left="1440" w:hanging="360"/>
      </w:pPr>
    </w:lvl>
    <w:lvl w:ilvl="2" w:tplc="49339492" w:tentative="1">
      <w:start w:val="1"/>
      <w:numFmt w:val="lowerRoman"/>
      <w:lvlText w:val="%3."/>
      <w:lvlJc w:val="right"/>
      <w:pPr>
        <w:ind w:left="2160" w:hanging="180"/>
      </w:pPr>
    </w:lvl>
    <w:lvl w:ilvl="3" w:tplc="49339492" w:tentative="1">
      <w:start w:val="1"/>
      <w:numFmt w:val="decimal"/>
      <w:lvlText w:val="%4."/>
      <w:lvlJc w:val="left"/>
      <w:pPr>
        <w:ind w:left="2880" w:hanging="360"/>
      </w:pPr>
    </w:lvl>
    <w:lvl w:ilvl="4" w:tplc="49339492" w:tentative="1">
      <w:start w:val="1"/>
      <w:numFmt w:val="lowerLetter"/>
      <w:lvlText w:val="%5."/>
      <w:lvlJc w:val="left"/>
      <w:pPr>
        <w:ind w:left="3600" w:hanging="360"/>
      </w:pPr>
    </w:lvl>
    <w:lvl w:ilvl="5" w:tplc="49339492" w:tentative="1">
      <w:start w:val="1"/>
      <w:numFmt w:val="lowerRoman"/>
      <w:lvlText w:val="%6."/>
      <w:lvlJc w:val="right"/>
      <w:pPr>
        <w:ind w:left="4320" w:hanging="180"/>
      </w:pPr>
    </w:lvl>
    <w:lvl w:ilvl="6" w:tplc="49339492" w:tentative="1">
      <w:start w:val="1"/>
      <w:numFmt w:val="decimal"/>
      <w:lvlText w:val="%7."/>
      <w:lvlJc w:val="left"/>
      <w:pPr>
        <w:ind w:left="5040" w:hanging="360"/>
      </w:pPr>
    </w:lvl>
    <w:lvl w:ilvl="7" w:tplc="49339492" w:tentative="1">
      <w:start w:val="1"/>
      <w:numFmt w:val="lowerLetter"/>
      <w:lvlText w:val="%8."/>
      <w:lvlJc w:val="left"/>
      <w:pPr>
        <w:ind w:left="5760" w:hanging="360"/>
      </w:pPr>
    </w:lvl>
    <w:lvl w:ilvl="8" w:tplc="49339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8">
    <w:multiLevelType w:val="hybridMultilevel"/>
    <w:lvl w:ilvl="0" w:tplc="14425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118">
    <w:abstractNumId w:val="21118"/>
  </w:num>
  <w:num w:numId="21119">
    <w:abstractNumId w:val="21119"/>
  </w:num>
  <w:num w:numId="21120">
    <w:abstractNumId w:val="21120"/>
  </w:num>
  <w:num w:numId="21121">
    <w:abstractNumId w:val="21121"/>
  </w:num>
  <w:num w:numId="21122">
    <w:abstractNumId w:val="21122"/>
  </w:num>
  <w:num w:numId="21123">
    <w:abstractNumId w:val="21123"/>
  </w:num>
  <w:num w:numId="21124">
    <w:abstractNumId w:val="211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9752728" Type="http://schemas.openxmlformats.org/officeDocument/2006/relationships/comments" Target="comments.xml"/><Relationship Id="rId406159163" Type="http://schemas.microsoft.com/office/2011/relationships/commentsExtended" Target="commentsExtended.xml"/><Relationship Id="rId49210711" Type="http://schemas.openxmlformats.org/officeDocument/2006/relationships/image" Target="media/imgrId49210711.jpg"/><Relationship Id="rId452468dd36ca8e608" Type="http://schemas.openxmlformats.org/officeDocument/2006/relationships/hyperlink" Target="https://iservice.lombardini.it/jsp/Template2/manuale.jsp?id=283&amp;parent=1136" TargetMode="External"/><Relationship Id="rId853768dd36caa5560" Type="http://schemas.openxmlformats.org/officeDocument/2006/relationships/hyperlink" Target="https://iservice.lombardini.it/jsp/Template2/manuale.jsp?id=283&amp;parent=1136" TargetMode="External"/><Relationship Id="rId462068dd36caca32e" Type="http://schemas.openxmlformats.org/officeDocument/2006/relationships/hyperlink" Target="https://iservice.lombardini.it/jsp/Template2/manuale.jsp?id=283&amp;parent=1136" TargetMode="External"/><Relationship Id="rId621068dd36ca8dc0f" Type="http://schemas.openxmlformats.org/officeDocument/2006/relationships/image" Target="media/imgrId621068dd36ca8dc0f.jpg"/><Relationship Id="rId492468dd36ca9a904" Type="http://schemas.openxmlformats.org/officeDocument/2006/relationships/image" Target="media/imgrId492468dd36ca9a904.jpg"/><Relationship Id="rId318068dd36caa4c42" Type="http://schemas.openxmlformats.org/officeDocument/2006/relationships/image" Target="media/imgrId318068dd36caa4c42.jpg"/><Relationship Id="rId321168dd36caafa66" Type="http://schemas.openxmlformats.org/officeDocument/2006/relationships/image" Target="media/imgrId321168dd36caafa66.jpg"/><Relationship Id="rId774768dd36cac099f" Type="http://schemas.openxmlformats.org/officeDocument/2006/relationships/image" Target="media/imgrId774768dd36cac099f.jpg"/><Relationship Id="rId459568dd36cac99e2" Type="http://schemas.openxmlformats.org/officeDocument/2006/relationships/image" Target="media/imgrId459568dd36cac99e2.jpg"/><Relationship Id="rId838368dd36cad5ea7" Type="http://schemas.openxmlformats.org/officeDocument/2006/relationships/image" Target="media/imgrId838368dd36cad5ea7.jpg"/><Relationship Id="rId917968dd36cae1e10" Type="http://schemas.openxmlformats.org/officeDocument/2006/relationships/image" Target="media/imgrId917968dd36cae1e10.jpg"/><Relationship Id="rId239168dd36caedc42" Type="http://schemas.openxmlformats.org/officeDocument/2006/relationships/image" Target="media/imgrId239168dd36caedc42.png"/><Relationship Id="rId907268dd36cb067c1" Type="http://schemas.openxmlformats.org/officeDocument/2006/relationships/image" Target="media/imgrId907268dd36cb067c1.png"/><Relationship Id="rId421268dd36cb17c05" Type="http://schemas.openxmlformats.org/officeDocument/2006/relationships/image" Target="media/imgrId421268dd36cb17c05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10711" Type="http://schemas.openxmlformats.org/officeDocument/2006/relationships/image" Target="media/imgrId4921071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10711" Type="http://schemas.openxmlformats.org/officeDocument/2006/relationships/image" Target="media/imgrId4921071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10711" Type="http://schemas.openxmlformats.org/officeDocument/2006/relationships/image" Target="media/imgrId4921071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10711" Type="http://schemas.openxmlformats.org/officeDocument/2006/relationships/image" Target="media/imgrId4921071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10711" Type="http://schemas.openxmlformats.org/officeDocument/2006/relationships/image" Target="media/imgrId4921071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9210711" Type="http://schemas.openxmlformats.org/officeDocument/2006/relationships/image" Target="media/imgrId4921071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