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Informacje o awariach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2222998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36135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7707262" w:name="ctxt"/>
    <w:bookmarkEnd w:id="9770726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36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6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29468dd7f4fe2b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87568dd7f4fe37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30968dd7f4fe43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93368dd7f4fe92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23668dd7f4fea0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22968dd7f4fea7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89668dd7f4feb5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68368dd7f4fece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96168dd7f4fedd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645">
    <w:multiLevelType w:val="hybridMultilevel"/>
    <w:lvl w:ilvl="0" w:tplc="88373113">
      <w:start w:val="1"/>
      <w:numFmt w:val="decimal"/>
      <w:lvlText w:val="%1."/>
      <w:lvlJc w:val="left"/>
      <w:pPr>
        <w:ind w:left="720" w:hanging="360"/>
      </w:pPr>
    </w:lvl>
    <w:lvl w:ilvl="1" w:tplc="88373113" w:tentative="1">
      <w:start w:val="1"/>
      <w:numFmt w:val="lowerLetter"/>
      <w:lvlText w:val="%2."/>
      <w:lvlJc w:val="left"/>
      <w:pPr>
        <w:ind w:left="1440" w:hanging="360"/>
      </w:pPr>
    </w:lvl>
    <w:lvl w:ilvl="2" w:tplc="88373113" w:tentative="1">
      <w:start w:val="1"/>
      <w:numFmt w:val="lowerRoman"/>
      <w:lvlText w:val="%3."/>
      <w:lvlJc w:val="right"/>
      <w:pPr>
        <w:ind w:left="2160" w:hanging="180"/>
      </w:pPr>
    </w:lvl>
    <w:lvl w:ilvl="3" w:tplc="88373113" w:tentative="1">
      <w:start w:val="1"/>
      <w:numFmt w:val="decimal"/>
      <w:lvlText w:val="%4."/>
      <w:lvlJc w:val="left"/>
      <w:pPr>
        <w:ind w:left="2880" w:hanging="360"/>
      </w:pPr>
    </w:lvl>
    <w:lvl w:ilvl="4" w:tplc="88373113" w:tentative="1">
      <w:start w:val="1"/>
      <w:numFmt w:val="lowerLetter"/>
      <w:lvlText w:val="%5."/>
      <w:lvlJc w:val="left"/>
      <w:pPr>
        <w:ind w:left="3600" w:hanging="360"/>
      </w:pPr>
    </w:lvl>
    <w:lvl w:ilvl="5" w:tplc="88373113" w:tentative="1">
      <w:start w:val="1"/>
      <w:numFmt w:val="lowerRoman"/>
      <w:lvlText w:val="%6."/>
      <w:lvlJc w:val="right"/>
      <w:pPr>
        <w:ind w:left="4320" w:hanging="180"/>
      </w:pPr>
    </w:lvl>
    <w:lvl w:ilvl="6" w:tplc="88373113" w:tentative="1">
      <w:start w:val="1"/>
      <w:numFmt w:val="decimal"/>
      <w:lvlText w:val="%7."/>
      <w:lvlJc w:val="left"/>
      <w:pPr>
        <w:ind w:left="5040" w:hanging="360"/>
      </w:pPr>
    </w:lvl>
    <w:lvl w:ilvl="7" w:tplc="88373113" w:tentative="1">
      <w:start w:val="1"/>
      <w:numFmt w:val="lowerLetter"/>
      <w:lvlText w:val="%8."/>
      <w:lvlJc w:val="left"/>
      <w:pPr>
        <w:ind w:left="5760" w:hanging="360"/>
      </w:pPr>
    </w:lvl>
    <w:lvl w:ilvl="8" w:tplc="883731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44">
    <w:multiLevelType w:val="hybridMultilevel"/>
    <w:lvl w:ilvl="0" w:tplc="5918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644">
    <w:abstractNumId w:val="13644"/>
  </w:num>
  <w:num w:numId="13645">
    <w:abstractNumId w:val="136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60369159" Type="http://schemas.openxmlformats.org/officeDocument/2006/relationships/comments" Target="comments.xml"/><Relationship Id="rId491164837" Type="http://schemas.microsoft.com/office/2011/relationships/commentsExtended" Target="commentsExtended.xml"/><Relationship Id="rId73613574" Type="http://schemas.openxmlformats.org/officeDocument/2006/relationships/image" Target="media/imgrId73613574.jpg"/><Relationship Id="rId629468dd7f4fe2ba4" Type="http://schemas.openxmlformats.org/officeDocument/2006/relationships/hyperlink" Target="https://iservice.lombardini.it/jsp/Template2/manuale.jsp?id=69&amp;parent=962" TargetMode="External"/><Relationship Id="rId187568dd7f4fe37fa" Type="http://schemas.openxmlformats.org/officeDocument/2006/relationships/hyperlink" Target="https://iservice.lombardini.it/jsp/Template2/manuale.jsp?id=86&amp;parent=962" TargetMode="External"/><Relationship Id="rId530968dd7f4fe43d7" Type="http://schemas.openxmlformats.org/officeDocument/2006/relationships/hyperlink" Target="https://iservice.lombardini.it/jsp/Template2/manuale.jsp?id=87&amp;parent=962" TargetMode="External"/><Relationship Id="rId693368dd7f4fe929f" Type="http://schemas.openxmlformats.org/officeDocument/2006/relationships/hyperlink" Target="https://iservice.lombardini.it/jsp/Template2/manuale.jsp?id=56&amp;parent=962" TargetMode="External"/><Relationship Id="rId923668dd7f4fea0ad" Type="http://schemas.openxmlformats.org/officeDocument/2006/relationships/hyperlink" Target="https://iservice.lombardini.it/jsp/Template2/manuale.jsp?id=87&amp;parent=962" TargetMode="External"/><Relationship Id="rId622968dd7f4fea74e" Type="http://schemas.openxmlformats.org/officeDocument/2006/relationships/hyperlink" Target="https://iservice.lombardini.it/jsp/Template2/manuale.jsp?id=87&amp;parent=962" TargetMode="External"/><Relationship Id="rId689668dd7f4feb52c" Type="http://schemas.openxmlformats.org/officeDocument/2006/relationships/hyperlink" Target="https://iservice.lombardini.it/jsp/Template2/manuale.jsp?id=87&amp;parent=962" TargetMode="External"/><Relationship Id="rId768368dd7f4fece6f" Type="http://schemas.openxmlformats.org/officeDocument/2006/relationships/hyperlink" Target="https://iservice.lombardini.it/jsp/Template2/manuale.jsp?id=86&amp;parent=962" TargetMode="External"/><Relationship Id="rId596168dd7f4fedd1b" Type="http://schemas.openxmlformats.org/officeDocument/2006/relationships/hyperlink" Target="https://iservice.lombardini.it/jsp/Template2/manuale.jsp?id=70&amp;parent=96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613574" Type="http://schemas.openxmlformats.org/officeDocument/2006/relationships/image" Target="media/imgrId7361357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613574" Type="http://schemas.openxmlformats.org/officeDocument/2006/relationships/image" Target="media/imgrId7361357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613574" Type="http://schemas.openxmlformats.org/officeDocument/2006/relationships/image" Target="media/imgrId7361357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613574" Type="http://schemas.openxmlformats.org/officeDocument/2006/relationships/image" Target="media/imgrId7361357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613574" Type="http://schemas.openxmlformats.org/officeDocument/2006/relationships/image" Target="media/imgrId7361357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613574" Type="http://schemas.openxmlformats.org/officeDocument/2006/relationships/image" Target="media/imgrId7361357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