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Workshop Manual Rev. 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82070093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80468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9864216" w:name="ctxt"/>
    <w:bookmarkEnd w:id="498642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01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  </w:t>
      </w: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b/>
          <w:bCs/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b/>
          <w:bCs/>
          <w:color w:val="00274C"/>
          <w:sz w:val="20"/>
          <w:szCs w:val="20"/>
          <w:u w:val="none"/>
        </w:rPr>
        <w:t xml:space="preserve"> 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011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b/>
          <w:bCs/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b/>
          <w:bCs/>
          <w:color w:val="00274C"/>
          <w:sz w:val="20"/>
          <w:szCs w:val="20"/>
          <w:u w:val="none"/>
        </w:rPr>
        <w:t xml:space="preserve"> 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0000"/>
          <w:sz w:val="20"/>
          <w:szCs w:val="20"/>
          <w:u w:val="none"/>
        </w:rPr>
        <w:br/>
        <w:t xml:space="preserve">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115">
    <w:multiLevelType w:val="hybridMultilevel"/>
    <w:lvl w:ilvl="0" w:tplc="34412040">
      <w:start w:val="1"/>
      <w:numFmt w:val="decimal"/>
      <w:lvlText w:val="%1."/>
      <w:lvlJc w:val="left"/>
      <w:pPr>
        <w:ind w:left="720" w:hanging="360"/>
      </w:pPr>
    </w:lvl>
    <w:lvl w:ilvl="1" w:tplc="34412040" w:tentative="1">
      <w:start w:val="1"/>
      <w:numFmt w:val="lowerLetter"/>
      <w:lvlText w:val="%2."/>
      <w:lvlJc w:val="left"/>
      <w:pPr>
        <w:ind w:left="1440" w:hanging="360"/>
      </w:pPr>
    </w:lvl>
    <w:lvl w:ilvl="2" w:tplc="34412040" w:tentative="1">
      <w:start w:val="1"/>
      <w:numFmt w:val="lowerRoman"/>
      <w:lvlText w:val="%3."/>
      <w:lvlJc w:val="right"/>
      <w:pPr>
        <w:ind w:left="2160" w:hanging="180"/>
      </w:pPr>
    </w:lvl>
    <w:lvl w:ilvl="3" w:tplc="34412040" w:tentative="1">
      <w:start w:val="1"/>
      <w:numFmt w:val="decimal"/>
      <w:lvlText w:val="%4."/>
      <w:lvlJc w:val="left"/>
      <w:pPr>
        <w:ind w:left="2880" w:hanging="360"/>
      </w:pPr>
    </w:lvl>
    <w:lvl w:ilvl="4" w:tplc="34412040" w:tentative="1">
      <w:start w:val="1"/>
      <w:numFmt w:val="lowerLetter"/>
      <w:lvlText w:val="%5."/>
      <w:lvlJc w:val="left"/>
      <w:pPr>
        <w:ind w:left="3600" w:hanging="360"/>
      </w:pPr>
    </w:lvl>
    <w:lvl w:ilvl="5" w:tplc="34412040" w:tentative="1">
      <w:start w:val="1"/>
      <w:numFmt w:val="lowerRoman"/>
      <w:lvlText w:val="%6."/>
      <w:lvlJc w:val="right"/>
      <w:pPr>
        <w:ind w:left="4320" w:hanging="180"/>
      </w:pPr>
    </w:lvl>
    <w:lvl w:ilvl="6" w:tplc="34412040" w:tentative="1">
      <w:start w:val="1"/>
      <w:numFmt w:val="decimal"/>
      <w:lvlText w:val="%7."/>
      <w:lvlJc w:val="left"/>
      <w:pPr>
        <w:ind w:left="5040" w:hanging="360"/>
      </w:pPr>
    </w:lvl>
    <w:lvl w:ilvl="7" w:tplc="34412040" w:tentative="1">
      <w:start w:val="1"/>
      <w:numFmt w:val="lowerLetter"/>
      <w:lvlText w:val="%8."/>
      <w:lvlJc w:val="left"/>
      <w:pPr>
        <w:ind w:left="5760" w:hanging="360"/>
      </w:pPr>
    </w:lvl>
    <w:lvl w:ilvl="8" w:tplc="34412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14">
    <w:multiLevelType w:val="hybridMultilevel"/>
    <w:lvl w:ilvl="0" w:tplc="425514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114">
    <w:abstractNumId w:val="20114"/>
  </w:num>
  <w:num w:numId="20115">
    <w:abstractNumId w:val="201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07807235" Type="http://schemas.openxmlformats.org/officeDocument/2006/relationships/comments" Target="comments.xml"/><Relationship Id="rId102380990" Type="http://schemas.microsoft.com/office/2011/relationships/commentsExtended" Target="commentsExtended.xml"/><Relationship Id="rId48046853" Type="http://schemas.openxmlformats.org/officeDocument/2006/relationships/image" Target="media/imgrId48046853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046853" Type="http://schemas.openxmlformats.org/officeDocument/2006/relationships/image" Target="media/imgrId4804685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046853" Type="http://schemas.openxmlformats.org/officeDocument/2006/relationships/image" Target="media/imgrId4804685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046853" Type="http://schemas.openxmlformats.org/officeDocument/2006/relationships/image" Target="media/imgrId4804685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046853" Type="http://schemas.openxmlformats.org/officeDocument/2006/relationships/image" Target="media/imgrId4804685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046853" Type="http://schemas.openxmlformats.org/officeDocument/2006/relationships/image" Target="media/imgrId4804685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8046853" Type="http://schemas.openxmlformats.org/officeDocument/2006/relationships/image" Target="media/imgrId4804685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