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184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184-225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184-225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7410441" w:name="ctxt"/>
    <w:bookmarkEnd w:id="2741044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184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Spare Parts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7668decbbb788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Oil Bath Air Cleaner Fitting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5068decbbb78e7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9568decbbb794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764">
    <w:multiLevelType w:val="hybridMultilevel"/>
    <w:lvl w:ilvl="0" w:tplc="44546968">
      <w:start w:val="1"/>
      <w:numFmt w:val="decimal"/>
      <w:lvlText w:val="%1."/>
      <w:lvlJc w:val="left"/>
      <w:pPr>
        <w:ind w:left="720" w:hanging="360"/>
      </w:pPr>
    </w:lvl>
    <w:lvl w:ilvl="1" w:tplc="44546968" w:tentative="1">
      <w:start w:val="1"/>
      <w:numFmt w:val="lowerLetter"/>
      <w:lvlText w:val="%2."/>
      <w:lvlJc w:val="left"/>
      <w:pPr>
        <w:ind w:left="1440" w:hanging="360"/>
      </w:pPr>
    </w:lvl>
    <w:lvl w:ilvl="2" w:tplc="44546968" w:tentative="1">
      <w:start w:val="1"/>
      <w:numFmt w:val="lowerRoman"/>
      <w:lvlText w:val="%3."/>
      <w:lvlJc w:val="right"/>
      <w:pPr>
        <w:ind w:left="2160" w:hanging="180"/>
      </w:pPr>
    </w:lvl>
    <w:lvl w:ilvl="3" w:tplc="44546968" w:tentative="1">
      <w:start w:val="1"/>
      <w:numFmt w:val="decimal"/>
      <w:lvlText w:val="%4."/>
      <w:lvlJc w:val="left"/>
      <w:pPr>
        <w:ind w:left="2880" w:hanging="360"/>
      </w:pPr>
    </w:lvl>
    <w:lvl w:ilvl="4" w:tplc="44546968" w:tentative="1">
      <w:start w:val="1"/>
      <w:numFmt w:val="lowerLetter"/>
      <w:lvlText w:val="%5."/>
      <w:lvlJc w:val="left"/>
      <w:pPr>
        <w:ind w:left="3600" w:hanging="360"/>
      </w:pPr>
    </w:lvl>
    <w:lvl w:ilvl="5" w:tplc="44546968" w:tentative="1">
      <w:start w:val="1"/>
      <w:numFmt w:val="lowerRoman"/>
      <w:lvlText w:val="%6."/>
      <w:lvlJc w:val="right"/>
      <w:pPr>
        <w:ind w:left="4320" w:hanging="180"/>
      </w:pPr>
    </w:lvl>
    <w:lvl w:ilvl="6" w:tplc="44546968" w:tentative="1">
      <w:start w:val="1"/>
      <w:numFmt w:val="decimal"/>
      <w:lvlText w:val="%7."/>
      <w:lvlJc w:val="left"/>
      <w:pPr>
        <w:ind w:left="5040" w:hanging="360"/>
      </w:pPr>
    </w:lvl>
    <w:lvl w:ilvl="7" w:tplc="44546968" w:tentative="1">
      <w:start w:val="1"/>
      <w:numFmt w:val="lowerLetter"/>
      <w:lvlText w:val="%8."/>
      <w:lvlJc w:val="left"/>
      <w:pPr>
        <w:ind w:left="5760" w:hanging="360"/>
      </w:pPr>
    </w:lvl>
    <w:lvl w:ilvl="8" w:tplc="44546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63">
    <w:multiLevelType w:val="hybridMultilevel"/>
    <w:lvl w:ilvl="0" w:tplc="831613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763">
    <w:abstractNumId w:val="11763"/>
  </w:num>
  <w:num w:numId="11764">
    <w:abstractNumId w:val="117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75013651" Type="http://schemas.openxmlformats.org/officeDocument/2006/relationships/comments" Target="comments.xml"/><Relationship Id="rId419698974" Type="http://schemas.microsoft.com/office/2011/relationships/commentsExtended" Target="commentsExtended.xml"/><Relationship Id="rId757668decbbb7886b" Type="http://schemas.openxmlformats.org/officeDocument/2006/relationships/hyperlink" Target="https://iservice.lombardini.it/documents/Manuals/7951/a_-_spare_parts_table.pdf" TargetMode="External"/><Relationship Id="rId585068decbbb78e76" Type="http://schemas.openxmlformats.org/officeDocument/2006/relationships/hyperlink" Target="https://iservice.lombardini.it/documents/Manuals/7949/b_-_oil_bath_air_cleaner_fitting.pdf" TargetMode="External"/><Relationship Id="rId369568decbbb79494" Type="http://schemas.openxmlformats.org/officeDocument/2006/relationships/hyperlink" Target="https://iservice.lombardini.it/documents/Manuals/7950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