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1910987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498419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6337981" w:name="ctxt"/>
    <w:bookmarkEnd w:id="26337981"/>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2749"/>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327668dfbcf344632"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2749"/>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2749"/>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2749"/>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6723" name="name258368dfbcf34b027"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68568dfbcf34b02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49"/>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2749"/>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2749"/>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180393" name="name613768dfbcf3530e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81268dfbcf3530e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749"/>
        </w:numPr>
        <w:spacing w:before="0" w:after="0" w:line="240" w:lineRule="auto"/>
        <w:jc w:val="left"/>
        <w:rPr>
          <w:color w:val="00274C"/>
          <w:sz w:val="20"/>
          <w:szCs w:val="20"/>
        </w:rPr>
      </w:pPr>
      <w:r>
        <w:rPr>
          <w:color w:val="00274C"/>
          <w:sz w:val="20"/>
          <w:szCs w:val="20"/>
          <w:u w:val="none"/>
        </w:rPr>
        <w:t xml:space="preserve">Before proceeding with operation, read  </w:t>
      </w:r>
      <w:hyperlink r:id="rId432268dfbcf3538d7"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397029" name="name157068dfbcf35c05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9268dfbcf35c05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49"/>
        </w:numPr>
        <w:spacing w:before="0" w:after="0" w:line="240" w:lineRule="auto"/>
        <w:jc w:val="left"/>
        <w:rPr>
          <w:color w:val="00274C"/>
          <w:sz w:val="20"/>
          <w:szCs w:val="20"/>
        </w:rPr>
      </w:pPr>
      <w:r>
        <w:rPr>
          <w:color w:val="00274C"/>
          <w:sz w:val="20"/>
          <w:szCs w:val="20"/>
          <w:u w:val="none"/>
        </w:rPr>
        <w:t xml:space="preserve">For safety precautions see </w:t>
      </w:r>
      <w:hyperlink r:id="rId949668dfbcf35c843"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37668dfbcf35edaa"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37768dfbcf35f6c0"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24068dfbcf35fe68"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37968dfbcf3601e3"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17868dfbcf360588"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23568dfbcf3661ec"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25468dfbcf36695b"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639268dfbcf3679fc"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398268dfbcf367c5f"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124368dfbcf369914"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744268dfbcf36b2d8"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990359" name="name724868dfbcf370c4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84168dfbcf370c4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25068dfbcf3713bf"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2751"/>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2751"/>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751"/>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751"/>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21886337" name="name128768dfbcf37d6d3"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472068dfbcf37d6ce"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84135980" name="name106868dfbcf386610"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209768dfbcf38660b"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1455074" name="name717468dfbcf38d241"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61468dfbcf38d23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For safety precautions see </w:t>
            </w:r>
            <w:hyperlink r:id="rId680968dfbcf38db30"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3723317" name="name509568dfbcf392f8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00568dfbcf392f7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06568dfbcf393811"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39123139" name="name554668dfbcf39fd47"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965368dfbcf39fd43"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2752"/>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1086710" name="name576668dfbcf3a9a0a"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247068dfbcf3a9a06"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8703861" name="name274968dfbcf3b2b8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30468dfbcf3b2b8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82568dfbcf3b3365"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850959" name="name299368dfbcf3b9f3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02668dfbcf3b9f3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For safety precautions see </w:t>
            </w:r>
            <w:hyperlink r:id="rId280068dfbcf3ba6ae"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133148" name="name474568dfbcf3c14c7"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19368dfbcf3c14c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3"/>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753"/>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2753"/>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2753"/>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2753"/>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2753"/>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105268dfbcf3c34d3"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006531" name="name895668dfbcf3c811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83068dfbcf3c811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81033096" name="name639968dfbcf3d5548"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113768dfbcf3d5544"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48522810" name="name493668dfbcf3e08de"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546668dfbcf3e08da"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2534685" name="name722268dfbcf3e763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88368dfbcf3e763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04468dfbcf3e7fee"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2777611" name="name611168dfbcf3eeff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84068dfbcf3eeff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For safety precautions see </w:t>
            </w:r>
            <w:hyperlink r:id="rId313168dfbcf3ef7b8"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4"/>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4"/>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20264089" name="name959768dfbcf406757"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587568dfbcf406753"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43493186" name="name934268dfbcf40f2c9"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937268dfbcf40f2c5"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83448" name="name752868dfbcf4141a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83168dfbcf4141a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34668dfbcf4148e7"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8551310" name="name607368dfbcf4197c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26568dfbcf4197c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92368dfbcf419f84"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2755"/>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2755"/>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2755"/>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91378710" name="name993668dfbcf42564b"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624868dfbcf425646"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428328" name="name629468dfbcf42c6a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84868dfbcf42c69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49"/>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476368dfbcf42cfed"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2749"/>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497368dfbcf42d5cf"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2749"/>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2749"/>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442068dfbcf42ebe8"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2756"/>
        </w:numPr>
        <w:spacing w:before="0" w:after="0" w:line="240" w:lineRule="auto"/>
        <w:jc w:val="left"/>
        <w:rPr>
          <w:color w:val="00274C"/>
          <w:sz w:val="20"/>
          <w:szCs w:val="20"/>
        </w:rPr>
      </w:pPr>
      <w:r>
        <w:rPr>
          <w:color w:val="00274C"/>
          <w:sz w:val="20"/>
          <w:szCs w:val="20"/>
          <w:u w:val="none"/>
        </w:rPr>
        <w:t xml:space="preserve">Engine oil replacement </w:t>
      </w:r>
      <w:hyperlink r:id="rId733768dfbcf42ef8d"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2756"/>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2756"/>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2756"/>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2756"/>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2756"/>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2756"/>
        </w:numPr>
        <w:spacing w:before="0" w:after="0" w:line="240" w:lineRule="auto"/>
        <w:jc w:val="left"/>
        <w:rPr>
          <w:color w:val="00274C"/>
          <w:sz w:val="20"/>
          <w:szCs w:val="20"/>
        </w:rPr>
      </w:pPr>
      <w:r>
        <w:rPr>
          <w:color w:val="00274C"/>
          <w:sz w:val="20"/>
          <w:szCs w:val="20"/>
          <w:u w:val="none"/>
        </w:rPr>
        <w:t xml:space="preserve">Turn off the engine.</w:t>
      </w:r>
    </w:p>
    <w:p>
      <w:pPr>
        <w:numPr>
          <w:ilvl w:val="0"/>
          <w:numId w:val="2756"/>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2756"/>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2756"/>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2756"/>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2756"/>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2757"/>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2757"/>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2757"/>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2757"/>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2757"/>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2757"/>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2757"/>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2757"/>
        </w:numPr>
        <w:spacing w:before="0" w:after="0" w:line="240" w:lineRule="auto"/>
        <w:jc w:val="left"/>
        <w:rPr>
          <w:color w:val="00274C"/>
          <w:sz w:val="20"/>
          <w:szCs w:val="20"/>
        </w:rPr>
      </w:pPr>
      <w:r>
        <w:rPr>
          <w:color w:val="00274C"/>
          <w:sz w:val="20"/>
          <w:szCs w:val="20"/>
          <w:u w:val="none"/>
        </w:rPr>
        <w:t xml:space="preserve">Stop the engine while the oil is still hot </w:t>
      </w:r>
      <w:hyperlink r:id="rId305568dfbcf4321b1" w:history="1">
        <w:r>
          <w:rPr>
            <w:rStyle w:val="DefaultParagraphFontPHPDOCX"/>
            <w:color w:val="0000FF"/>
            <w:sz w:val="20"/>
            <w:szCs w:val="20"/>
            <w:u w:val="single" w:color=""/>
          </w:rPr>
          <w:t xml:space="preserve">(</w:t>
        </w:r>
      </w:hyperlink>
      <w:r>
        <w:rPr>
          <w:color w:val="00274C"/>
          <w:sz w:val="20"/>
          <w:szCs w:val="20"/>
          <w:u w:val="none"/>
        </w:rPr>
        <w:t xml:space="preserve"> </w:t>
      </w:r>
      <w:hyperlink r:id="rId981568dfbcf43232f" w:history="1">
        <w:r>
          <w:rPr>
            <w:rStyle w:val="DefaultParagraphFontPHPDOCX"/>
            <w:b/>
            <w:bCs/>
            <w:color w:val="0000FF"/>
            <w:sz w:val="20"/>
            <w:szCs w:val="20"/>
            <w:u w:val="none"/>
          </w:rPr>
          <w:t xml:space="preserve">Par. 6.1</w:t>
        </w:r>
      </w:hyperlink>
      <w:r>
        <w:rPr>
          <w:color w:val="00274C"/>
          <w:sz w:val="20"/>
          <w:szCs w:val="20"/>
          <w:u w:val="none"/>
        </w:rPr>
        <w:t xml:space="preserve"> </w:t>
      </w:r>
      <w:hyperlink r:id="rId466368dfbcf4324e6"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335967" name="name252968dfbcf436ea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02368dfbcf436e9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2749"/>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941668dfbcf43765f"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2757"/>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2757"/>
        </w:numPr>
        <w:spacing w:before="0" w:after="0" w:line="240" w:lineRule="auto"/>
        <w:jc w:val="left"/>
        <w:rPr>
          <w:color w:val="00274C"/>
          <w:sz w:val="20"/>
          <w:szCs w:val="20"/>
        </w:rPr>
      </w:pPr>
      <w:r>
        <w:rPr>
          <w:color w:val="00274C"/>
          <w:sz w:val="20"/>
          <w:szCs w:val="20"/>
          <w:u w:val="none"/>
        </w:rPr>
        <w:t xml:space="preserve">Pour new oil </w:t>
      </w:r>
      <w:hyperlink r:id="rId555968dfbcf437d83"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715368dfbcf437f0c"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670068dfbcf43808b"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2757"/>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336668dfbcf43886c" w:history="1">
        <w:r>
          <w:rPr>
            <w:rStyle w:val="DefaultParagraphFontPHPDOCX"/>
            <w:color w:val="0000FF"/>
            <w:sz w:val="20"/>
            <w:szCs w:val="20"/>
            <w:u w:val="single" w:color=""/>
          </w:rPr>
          <w:t xml:space="preserve">(</w:t>
        </w:r>
      </w:hyperlink>
      <w:r>
        <w:rPr>
          <w:color w:val="00274C"/>
          <w:sz w:val="20"/>
          <w:szCs w:val="20"/>
          <w:u w:val="none"/>
        </w:rPr>
        <w:t xml:space="preserve"> </w:t>
      </w:r>
      <w:hyperlink r:id="rId185168dfbcf438a1d" w:history="1">
        <w:r>
          <w:rPr>
            <w:rStyle w:val="DefaultParagraphFontPHPDOCX"/>
            <w:b/>
            <w:bCs/>
            <w:color w:val="0000FF"/>
            <w:sz w:val="20"/>
            <w:szCs w:val="20"/>
            <w:u w:val="none"/>
          </w:rPr>
          <w:t xml:space="preserve">Par. 4.6</w:t>
        </w:r>
      </w:hyperlink>
      <w:r>
        <w:rPr>
          <w:color w:val="00274C"/>
          <w:sz w:val="20"/>
          <w:szCs w:val="20"/>
          <w:u w:val="none"/>
        </w:rPr>
        <w:t xml:space="preserve"> </w:t>
      </w:r>
      <w:hyperlink r:id="rId882168dfbcf438be4"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757">
    <w:multiLevelType w:val="hybridMultilevel"/>
    <w:lvl w:ilvl="0" w:tplc="85153551">
      <w:start w:val="1"/>
      <w:numFmt w:val="decimal"/>
      <w:lvlText w:val="%1."/>
      <w:lvlJc w:val="left"/>
      <w:pPr>
        <w:ind w:left="720" w:hanging="360"/>
      </w:pPr>
    </w:lvl>
    <w:lvl w:ilvl="1" w:tplc="85153551" w:tentative="1">
      <w:start w:val="1"/>
      <w:numFmt w:val="lowerLetter"/>
      <w:lvlText w:val="%2."/>
      <w:lvlJc w:val="left"/>
      <w:pPr>
        <w:ind w:left="1440" w:hanging="360"/>
      </w:pPr>
    </w:lvl>
    <w:lvl w:ilvl="2" w:tplc="85153551" w:tentative="1">
      <w:start w:val="1"/>
      <w:numFmt w:val="lowerRoman"/>
      <w:lvlText w:val="%3."/>
      <w:lvlJc w:val="right"/>
      <w:pPr>
        <w:ind w:left="2160" w:hanging="180"/>
      </w:pPr>
    </w:lvl>
    <w:lvl w:ilvl="3" w:tplc="85153551" w:tentative="1">
      <w:start w:val="1"/>
      <w:numFmt w:val="decimal"/>
      <w:lvlText w:val="%4."/>
      <w:lvlJc w:val="left"/>
      <w:pPr>
        <w:ind w:left="2880" w:hanging="360"/>
      </w:pPr>
    </w:lvl>
    <w:lvl w:ilvl="4" w:tplc="85153551" w:tentative="1">
      <w:start w:val="1"/>
      <w:numFmt w:val="lowerLetter"/>
      <w:lvlText w:val="%5."/>
      <w:lvlJc w:val="left"/>
      <w:pPr>
        <w:ind w:left="3600" w:hanging="360"/>
      </w:pPr>
    </w:lvl>
    <w:lvl w:ilvl="5" w:tplc="85153551" w:tentative="1">
      <w:start w:val="1"/>
      <w:numFmt w:val="lowerRoman"/>
      <w:lvlText w:val="%6."/>
      <w:lvlJc w:val="right"/>
      <w:pPr>
        <w:ind w:left="4320" w:hanging="180"/>
      </w:pPr>
    </w:lvl>
    <w:lvl w:ilvl="6" w:tplc="85153551" w:tentative="1">
      <w:start w:val="1"/>
      <w:numFmt w:val="decimal"/>
      <w:lvlText w:val="%7."/>
      <w:lvlJc w:val="left"/>
      <w:pPr>
        <w:ind w:left="5040" w:hanging="360"/>
      </w:pPr>
    </w:lvl>
    <w:lvl w:ilvl="7" w:tplc="85153551" w:tentative="1">
      <w:start w:val="1"/>
      <w:numFmt w:val="lowerLetter"/>
      <w:lvlText w:val="%8."/>
      <w:lvlJc w:val="left"/>
      <w:pPr>
        <w:ind w:left="5760" w:hanging="360"/>
      </w:pPr>
    </w:lvl>
    <w:lvl w:ilvl="8" w:tplc="85153551" w:tentative="1">
      <w:start w:val="1"/>
      <w:numFmt w:val="lowerRoman"/>
      <w:lvlText w:val="%9."/>
      <w:lvlJc w:val="right"/>
      <w:pPr>
        <w:ind w:left="6480" w:hanging="180"/>
      </w:pPr>
    </w:lvl>
  </w:abstractNum>
  <w:abstractNum w:abstractNumId="2756">
    <w:multiLevelType w:val="hybridMultilevel"/>
    <w:lvl w:ilvl="0" w:tplc="46569925">
      <w:start w:val="1"/>
      <w:numFmt w:val="decimal"/>
      <w:lvlText w:val="%1."/>
      <w:lvlJc w:val="left"/>
      <w:pPr>
        <w:ind w:left="720" w:hanging="360"/>
      </w:pPr>
    </w:lvl>
    <w:lvl w:ilvl="1" w:tplc="46569925" w:tentative="1">
      <w:start w:val="1"/>
      <w:numFmt w:val="lowerLetter"/>
      <w:lvlText w:val="%2."/>
      <w:lvlJc w:val="left"/>
      <w:pPr>
        <w:ind w:left="1440" w:hanging="360"/>
      </w:pPr>
    </w:lvl>
    <w:lvl w:ilvl="2" w:tplc="46569925" w:tentative="1">
      <w:start w:val="1"/>
      <w:numFmt w:val="lowerRoman"/>
      <w:lvlText w:val="%3."/>
      <w:lvlJc w:val="right"/>
      <w:pPr>
        <w:ind w:left="2160" w:hanging="180"/>
      </w:pPr>
    </w:lvl>
    <w:lvl w:ilvl="3" w:tplc="46569925" w:tentative="1">
      <w:start w:val="1"/>
      <w:numFmt w:val="decimal"/>
      <w:lvlText w:val="%4."/>
      <w:lvlJc w:val="left"/>
      <w:pPr>
        <w:ind w:left="2880" w:hanging="360"/>
      </w:pPr>
    </w:lvl>
    <w:lvl w:ilvl="4" w:tplc="46569925" w:tentative="1">
      <w:start w:val="1"/>
      <w:numFmt w:val="lowerLetter"/>
      <w:lvlText w:val="%5."/>
      <w:lvlJc w:val="left"/>
      <w:pPr>
        <w:ind w:left="3600" w:hanging="360"/>
      </w:pPr>
    </w:lvl>
    <w:lvl w:ilvl="5" w:tplc="46569925" w:tentative="1">
      <w:start w:val="1"/>
      <w:numFmt w:val="lowerRoman"/>
      <w:lvlText w:val="%6."/>
      <w:lvlJc w:val="right"/>
      <w:pPr>
        <w:ind w:left="4320" w:hanging="180"/>
      </w:pPr>
    </w:lvl>
    <w:lvl w:ilvl="6" w:tplc="46569925" w:tentative="1">
      <w:start w:val="1"/>
      <w:numFmt w:val="decimal"/>
      <w:lvlText w:val="%7."/>
      <w:lvlJc w:val="left"/>
      <w:pPr>
        <w:ind w:left="5040" w:hanging="360"/>
      </w:pPr>
    </w:lvl>
    <w:lvl w:ilvl="7" w:tplc="46569925" w:tentative="1">
      <w:start w:val="1"/>
      <w:numFmt w:val="lowerLetter"/>
      <w:lvlText w:val="%8."/>
      <w:lvlJc w:val="left"/>
      <w:pPr>
        <w:ind w:left="5760" w:hanging="360"/>
      </w:pPr>
    </w:lvl>
    <w:lvl w:ilvl="8" w:tplc="46569925" w:tentative="1">
      <w:start w:val="1"/>
      <w:numFmt w:val="lowerRoman"/>
      <w:lvlText w:val="%9."/>
      <w:lvlJc w:val="right"/>
      <w:pPr>
        <w:ind w:left="6480" w:hanging="180"/>
      </w:pPr>
    </w:lvl>
  </w:abstractNum>
  <w:abstractNum w:abstractNumId="2755">
    <w:multiLevelType w:val="hybridMultilevel"/>
    <w:lvl w:ilvl="0" w:tplc="15160285">
      <w:start w:val="1"/>
      <w:numFmt w:val="decimal"/>
      <w:lvlText w:val="%1."/>
      <w:lvlJc w:val="left"/>
      <w:pPr>
        <w:ind w:left="720" w:hanging="360"/>
      </w:pPr>
    </w:lvl>
    <w:lvl w:ilvl="1" w:tplc="15160285" w:tentative="1">
      <w:start w:val="1"/>
      <w:numFmt w:val="lowerLetter"/>
      <w:lvlText w:val="%2."/>
      <w:lvlJc w:val="left"/>
      <w:pPr>
        <w:ind w:left="1440" w:hanging="360"/>
      </w:pPr>
    </w:lvl>
    <w:lvl w:ilvl="2" w:tplc="15160285" w:tentative="1">
      <w:start w:val="1"/>
      <w:numFmt w:val="lowerRoman"/>
      <w:lvlText w:val="%3."/>
      <w:lvlJc w:val="right"/>
      <w:pPr>
        <w:ind w:left="2160" w:hanging="180"/>
      </w:pPr>
    </w:lvl>
    <w:lvl w:ilvl="3" w:tplc="15160285" w:tentative="1">
      <w:start w:val="1"/>
      <w:numFmt w:val="decimal"/>
      <w:lvlText w:val="%4."/>
      <w:lvlJc w:val="left"/>
      <w:pPr>
        <w:ind w:left="2880" w:hanging="360"/>
      </w:pPr>
    </w:lvl>
    <w:lvl w:ilvl="4" w:tplc="15160285" w:tentative="1">
      <w:start w:val="1"/>
      <w:numFmt w:val="lowerLetter"/>
      <w:lvlText w:val="%5."/>
      <w:lvlJc w:val="left"/>
      <w:pPr>
        <w:ind w:left="3600" w:hanging="360"/>
      </w:pPr>
    </w:lvl>
    <w:lvl w:ilvl="5" w:tplc="15160285" w:tentative="1">
      <w:start w:val="1"/>
      <w:numFmt w:val="lowerRoman"/>
      <w:lvlText w:val="%6."/>
      <w:lvlJc w:val="right"/>
      <w:pPr>
        <w:ind w:left="4320" w:hanging="180"/>
      </w:pPr>
    </w:lvl>
    <w:lvl w:ilvl="6" w:tplc="15160285" w:tentative="1">
      <w:start w:val="1"/>
      <w:numFmt w:val="decimal"/>
      <w:lvlText w:val="%7."/>
      <w:lvlJc w:val="left"/>
      <w:pPr>
        <w:ind w:left="5040" w:hanging="360"/>
      </w:pPr>
    </w:lvl>
    <w:lvl w:ilvl="7" w:tplc="15160285" w:tentative="1">
      <w:start w:val="1"/>
      <w:numFmt w:val="lowerLetter"/>
      <w:lvlText w:val="%8."/>
      <w:lvlJc w:val="left"/>
      <w:pPr>
        <w:ind w:left="5760" w:hanging="360"/>
      </w:pPr>
    </w:lvl>
    <w:lvl w:ilvl="8" w:tplc="15160285" w:tentative="1">
      <w:start w:val="1"/>
      <w:numFmt w:val="lowerRoman"/>
      <w:lvlText w:val="%9."/>
      <w:lvlJc w:val="right"/>
      <w:pPr>
        <w:ind w:left="6480" w:hanging="180"/>
      </w:pPr>
    </w:lvl>
  </w:abstractNum>
  <w:abstractNum w:abstractNumId="2754">
    <w:multiLevelType w:val="hybridMultilevel"/>
    <w:lvl w:ilvl="0" w:tplc="87889320">
      <w:start w:val="1"/>
      <w:numFmt w:val="decimal"/>
      <w:lvlText w:val="%1."/>
      <w:lvlJc w:val="left"/>
      <w:pPr>
        <w:ind w:left="720" w:hanging="360"/>
      </w:pPr>
    </w:lvl>
    <w:lvl w:ilvl="1" w:tplc="87889320" w:tentative="1">
      <w:start w:val="1"/>
      <w:numFmt w:val="lowerLetter"/>
      <w:lvlText w:val="%2."/>
      <w:lvlJc w:val="left"/>
      <w:pPr>
        <w:ind w:left="1440" w:hanging="360"/>
      </w:pPr>
    </w:lvl>
    <w:lvl w:ilvl="2" w:tplc="87889320" w:tentative="1">
      <w:start w:val="1"/>
      <w:numFmt w:val="lowerRoman"/>
      <w:lvlText w:val="%3."/>
      <w:lvlJc w:val="right"/>
      <w:pPr>
        <w:ind w:left="2160" w:hanging="180"/>
      </w:pPr>
    </w:lvl>
    <w:lvl w:ilvl="3" w:tplc="87889320" w:tentative="1">
      <w:start w:val="1"/>
      <w:numFmt w:val="decimal"/>
      <w:lvlText w:val="%4."/>
      <w:lvlJc w:val="left"/>
      <w:pPr>
        <w:ind w:left="2880" w:hanging="360"/>
      </w:pPr>
    </w:lvl>
    <w:lvl w:ilvl="4" w:tplc="87889320" w:tentative="1">
      <w:start w:val="1"/>
      <w:numFmt w:val="lowerLetter"/>
      <w:lvlText w:val="%5."/>
      <w:lvlJc w:val="left"/>
      <w:pPr>
        <w:ind w:left="3600" w:hanging="360"/>
      </w:pPr>
    </w:lvl>
    <w:lvl w:ilvl="5" w:tplc="87889320" w:tentative="1">
      <w:start w:val="1"/>
      <w:numFmt w:val="lowerRoman"/>
      <w:lvlText w:val="%6."/>
      <w:lvlJc w:val="right"/>
      <w:pPr>
        <w:ind w:left="4320" w:hanging="180"/>
      </w:pPr>
    </w:lvl>
    <w:lvl w:ilvl="6" w:tplc="87889320" w:tentative="1">
      <w:start w:val="1"/>
      <w:numFmt w:val="decimal"/>
      <w:lvlText w:val="%7."/>
      <w:lvlJc w:val="left"/>
      <w:pPr>
        <w:ind w:left="5040" w:hanging="360"/>
      </w:pPr>
    </w:lvl>
    <w:lvl w:ilvl="7" w:tplc="87889320" w:tentative="1">
      <w:start w:val="1"/>
      <w:numFmt w:val="lowerLetter"/>
      <w:lvlText w:val="%8."/>
      <w:lvlJc w:val="left"/>
      <w:pPr>
        <w:ind w:left="5760" w:hanging="360"/>
      </w:pPr>
    </w:lvl>
    <w:lvl w:ilvl="8" w:tplc="87889320" w:tentative="1">
      <w:start w:val="1"/>
      <w:numFmt w:val="lowerRoman"/>
      <w:lvlText w:val="%9."/>
      <w:lvlJc w:val="right"/>
      <w:pPr>
        <w:ind w:left="6480" w:hanging="180"/>
      </w:pPr>
    </w:lvl>
  </w:abstractNum>
  <w:abstractNum w:abstractNumId="2753">
    <w:multiLevelType w:val="hybridMultilevel"/>
    <w:lvl w:ilvl="0" w:tplc="87857969">
      <w:start w:val="1"/>
      <w:numFmt w:val="decimal"/>
      <w:lvlText w:val="%1."/>
      <w:lvlJc w:val="left"/>
      <w:pPr>
        <w:ind w:left="720" w:hanging="360"/>
      </w:pPr>
    </w:lvl>
    <w:lvl w:ilvl="1" w:tplc="87857969" w:tentative="1">
      <w:start w:val="1"/>
      <w:numFmt w:val="lowerLetter"/>
      <w:lvlText w:val="%2."/>
      <w:lvlJc w:val="left"/>
      <w:pPr>
        <w:ind w:left="1440" w:hanging="360"/>
      </w:pPr>
    </w:lvl>
    <w:lvl w:ilvl="2" w:tplc="87857969" w:tentative="1">
      <w:start w:val="1"/>
      <w:numFmt w:val="lowerRoman"/>
      <w:lvlText w:val="%3."/>
      <w:lvlJc w:val="right"/>
      <w:pPr>
        <w:ind w:left="2160" w:hanging="180"/>
      </w:pPr>
    </w:lvl>
    <w:lvl w:ilvl="3" w:tplc="87857969" w:tentative="1">
      <w:start w:val="1"/>
      <w:numFmt w:val="decimal"/>
      <w:lvlText w:val="%4."/>
      <w:lvlJc w:val="left"/>
      <w:pPr>
        <w:ind w:left="2880" w:hanging="360"/>
      </w:pPr>
    </w:lvl>
    <w:lvl w:ilvl="4" w:tplc="87857969" w:tentative="1">
      <w:start w:val="1"/>
      <w:numFmt w:val="lowerLetter"/>
      <w:lvlText w:val="%5."/>
      <w:lvlJc w:val="left"/>
      <w:pPr>
        <w:ind w:left="3600" w:hanging="360"/>
      </w:pPr>
    </w:lvl>
    <w:lvl w:ilvl="5" w:tplc="87857969" w:tentative="1">
      <w:start w:val="1"/>
      <w:numFmt w:val="lowerRoman"/>
      <w:lvlText w:val="%6."/>
      <w:lvlJc w:val="right"/>
      <w:pPr>
        <w:ind w:left="4320" w:hanging="180"/>
      </w:pPr>
    </w:lvl>
    <w:lvl w:ilvl="6" w:tplc="87857969" w:tentative="1">
      <w:start w:val="1"/>
      <w:numFmt w:val="decimal"/>
      <w:lvlText w:val="%7."/>
      <w:lvlJc w:val="left"/>
      <w:pPr>
        <w:ind w:left="5040" w:hanging="360"/>
      </w:pPr>
    </w:lvl>
    <w:lvl w:ilvl="7" w:tplc="87857969" w:tentative="1">
      <w:start w:val="1"/>
      <w:numFmt w:val="lowerLetter"/>
      <w:lvlText w:val="%8."/>
      <w:lvlJc w:val="left"/>
      <w:pPr>
        <w:ind w:left="5760" w:hanging="360"/>
      </w:pPr>
    </w:lvl>
    <w:lvl w:ilvl="8" w:tplc="87857969" w:tentative="1">
      <w:start w:val="1"/>
      <w:numFmt w:val="lowerRoman"/>
      <w:lvlText w:val="%9."/>
      <w:lvlJc w:val="right"/>
      <w:pPr>
        <w:ind w:left="6480" w:hanging="180"/>
      </w:pPr>
    </w:lvl>
  </w:abstractNum>
  <w:abstractNum w:abstractNumId="2752">
    <w:multiLevelType w:val="hybridMultilevel"/>
    <w:lvl w:ilvl="0" w:tplc="68450538">
      <w:start w:val="1"/>
      <w:numFmt w:val="decimal"/>
      <w:lvlText w:val="%1."/>
      <w:lvlJc w:val="left"/>
      <w:pPr>
        <w:ind w:left="720" w:hanging="360"/>
      </w:pPr>
    </w:lvl>
    <w:lvl w:ilvl="1" w:tplc="68450538" w:tentative="1">
      <w:start w:val="1"/>
      <w:numFmt w:val="lowerLetter"/>
      <w:lvlText w:val="%2."/>
      <w:lvlJc w:val="left"/>
      <w:pPr>
        <w:ind w:left="1440" w:hanging="360"/>
      </w:pPr>
    </w:lvl>
    <w:lvl w:ilvl="2" w:tplc="68450538" w:tentative="1">
      <w:start w:val="1"/>
      <w:numFmt w:val="lowerRoman"/>
      <w:lvlText w:val="%3."/>
      <w:lvlJc w:val="right"/>
      <w:pPr>
        <w:ind w:left="2160" w:hanging="180"/>
      </w:pPr>
    </w:lvl>
    <w:lvl w:ilvl="3" w:tplc="68450538" w:tentative="1">
      <w:start w:val="1"/>
      <w:numFmt w:val="decimal"/>
      <w:lvlText w:val="%4."/>
      <w:lvlJc w:val="left"/>
      <w:pPr>
        <w:ind w:left="2880" w:hanging="360"/>
      </w:pPr>
    </w:lvl>
    <w:lvl w:ilvl="4" w:tplc="68450538" w:tentative="1">
      <w:start w:val="1"/>
      <w:numFmt w:val="lowerLetter"/>
      <w:lvlText w:val="%5."/>
      <w:lvlJc w:val="left"/>
      <w:pPr>
        <w:ind w:left="3600" w:hanging="360"/>
      </w:pPr>
    </w:lvl>
    <w:lvl w:ilvl="5" w:tplc="68450538" w:tentative="1">
      <w:start w:val="1"/>
      <w:numFmt w:val="lowerRoman"/>
      <w:lvlText w:val="%6."/>
      <w:lvlJc w:val="right"/>
      <w:pPr>
        <w:ind w:left="4320" w:hanging="180"/>
      </w:pPr>
    </w:lvl>
    <w:lvl w:ilvl="6" w:tplc="68450538" w:tentative="1">
      <w:start w:val="1"/>
      <w:numFmt w:val="decimal"/>
      <w:lvlText w:val="%7."/>
      <w:lvlJc w:val="left"/>
      <w:pPr>
        <w:ind w:left="5040" w:hanging="360"/>
      </w:pPr>
    </w:lvl>
    <w:lvl w:ilvl="7" w:tplc="68450538" w:tentative="1">
      <w:start w:val="1"/>
      <w:numFmt w:val="lowerLetter"/>
      <w:lvlText w:val="%8."/>
      <w:lvlJc w:val="left"/>
      <w:pPr>
        <w:ind w:left="5760" w:hanging="360"/>
      </w:pPr>
    </w:lvl>
    <w:lvl w:ilvl="8" w:tplc="68450538" w:tentative="1">
      <w:start w:val="1"/>
      <w:numFmt w:val="lowerRoman"/>
      <w:lvlText w:val="%9."/>
      <w:lvlJc w:val="right"/>
      <w:pPr>
        <w:ind w:left="6480" w:hanging="180"/>
      </w:pPr>
    </w:lvl>
  </w:abstractNum>
  <w:abstractNum w:abstractNumId="2751">
    <w:multiLevelType w:val="hybridMultilevel"/>
    <w:lvl w:ilvl="0" w:tplc="65921195">
      <w:start w:val="1"/>
      <w:numFmt w:val="decimal"/>
      <w:lvlText w:val="%1."/>
      <w:lvlJc w:val="left"/>
      <w:pPr>
        <w:ind w:left="720" w:hanging="360"/>
      </w:pPr>
    </w:lvl>
    <w:lvl w:ilvl="1" w:tplc="65921195" w:tentative="1">
      <w:start w:val="1"/>
      <w:numFmt w:val="lowerLetter"/>
      <w:lvlText w:val="%2."/>
      <w:lvlJc w:val="left"/>
      <w:pPr>
        <w:ind w:left="1440" w:hanging="360"/>
      </w:pPr>
    </w:lvl>
    <w:lvl w:ilvl="2" w:tplc="65921195" w:tentative="1">
      <w:start w:val="1"/>
      <w:numFmt w:val="lowerRoman"/>
      <w:lvlText w:val="%3."/>
      <w:lvlJc w:val="right"/>
      <w:pPr>
        <w:ind w:left="2160" w:hanging="180"/>
      </w:pPr>
    </w:lvl>
    <w:lvl w:ilvl="3" w:tplc="65921195" w:tentative="1">
      <w:start w:val="1"/>
      <w:numFmt w:val="decimal"/>
      <w:lvlText w:val="%4."/>
      <w:lvlJc w:val="left"/>
      <w:pPr>
        <w:ind w:left="2880" w:hanging="360"/>
      </w:pPr>
    </w:lvl>
    <w:lvl w:ilvl="4" w:tplc="65921195" w:tentative="1">
      <w:start w:val="1"/>
      <w:numFmt w:val="lowerLetter"/>
      <w:lvlText w:val="%5."/>
      <w:lvlJc w:val="left"/>
      <w:pPr>
        <w:ind w:left="3600" w:hanging="360"/>
      </w:pPr>
    </w:lvl>
    <w:lvl w:ilvl="5" w:tplc="65921195" w:tentative="1">
      <w:start w:val="1"/>
      <w:numFmt w:val="lowerRoman"/>
      <w:lvlText w:val="%6."/>
      <w:lvlJc w:val="right"/>
      <w:pPr>
        <w:ind w:left="4320" w:hanging="180"/>
      </w:pPr>
    </w:lvl>
    <w:lvl w:ilvl="6" w:tplc="65921195" w:tentative="1">
      <w:start w:val="1"/>
      <w:numFmt w:val="decimal"/>
      <w:lvlText w:val="%7."/>
      <w:lvlJc w:val="left"/>
      <w:pPr>
        <w:ind w:left="5040" w:hanging="360"/>
      </w:pPr>
    </w:lvl>
    <w:lvl w:ilvl="7" w:tplc="65921195" w:tentative="1">
      <w:start w:val="1"/>
      <w:numFmt w:val="lowerLetter"/>
      <w:lvlText w:val="%8."/>
      <w:lvlJc w:val="left"/>
      <w:pPr>
        <w:ind w:left="5760" w:hanging="360"/>
      </w:pPr>
    </w:lvl>
    <w:lvl w:ilvl="8" w:tplc="65921195" w:tentative="1">
      <w:start w:val="1"/>
      <w:numFmt w:val="lowerRoman"/>
      <w:lvlText w:val="%9."/>
      <w:lvlJc w:val="right"/>
      <w:pPr>
        <w:ind w:left="6480" w:hanging="180"/>
      </w:pPr>
    </w:lvl>
  </w:abstractNum>
  <w:abstractNum w:abstractNumId="2750">
    <w:multiLevelType w:val="hybridMultilevel"/>
    <w:lvl w:ilvl="0" w:tplc="57303178">
      <w:start w:val="1"/>
      <w:numFmt w:val="decimal"/>
      <w:lvlText w:val="%1."/>
      <w:lvlJc w:val="left"/>
      <w:pPr>
        <w:ind w:left="720" w:hanging="360"/>
      </w:pPr>
    </w:lvl>
    <w:lvl w:ilvl="1" w:tplc="57303178" w:tentative="1">
      <w:start w:val="1"/>
      <w:numFmt w:val="lowerLetter"/>
      <w:lvlText w:val="%2."/>
      <w:lvlJc w:val="left"/>
      <w:pPr>
        <w:ind w:left="1440" w:hanging="360"/>
      </w:pPr>
    </w:lvl>
    <w:lvl w:ilvl="2" w:tplc="57303178" w:tentative="1">
      <w:start w:val="1"/>
      <w:numFmt w:val="lowerRoman"/>
      <w:lvlText w:val="%3."/>
      <w:lvlJc w:val="right"/>
      <w:pPr>
        <w:ind w:left="2160" w:hanging="180"/>
      </w:pPr>
    </w:lvl>
    <w:lvl w:ilvl="3" w:tplc="57303178" w:tentative="1">
      <w:start w:val="1"/>
      <w:numFmt w:val="decimal"/>
      <w:lvlText w:val="%4."/>
      <w:lvlJc w:val="left"/>
      <w:pPr>
        <w:ind w:left="2880" w:hanging="360"/>
      </w:pPr>
    </w:lvl>
    <w:lvl w:ilvl="4" w:tplc="57303178" w:tentative="1">
      <w:start w:val="1"/>
      <w:numFmt w:val="lowerLetter"/>
      <w:lvlText w:val="%5."/>
      <w:lvlJc w:val="left"/>
      <w:pPr>
        <w:ind w:left="3600" w:hanging="360"/>
      </w:pPr>
    </w:lvl>
    <w:lvl w:ilvl="5" w:tplc="57303178" w:tentative="1">
      <w:start w:val="1"/>
      <w:numFmt w:val="lowerRoman"/>
      <w:lvlText w:val="%6."/>
      <w:lvlJc w:val="right"/>
      <w:pPr>
        <w:ind w:left="4320" w:hanging="180"/>
      </w:pPr>
    </w:lvl>
    <w:lvl w:ilvl="6" w:tplc="57303178" w:tentative="1">
      <w:start w:val="1"/>
      <w:numFmt w:val="decimal"/>
      <w:lvlText w:val="%7."/>
      <w:lvlJc w:val="left"/>
      <w:pPr>
        <w:ind w:left="5040" w:hanging="360"/>
      </w:pPr>
    </w:lvl>
    <w:lvl w:ilvl="7" w:tplc="57303178" w:tentative="1">
      <w:start w:val="1"/>
      <w:numFmt w:val="lowerLetter"/>
      <w:lvlText w:val="%8."/>
      <w:lvlJc w:val="left"/>
      <w:pPr>
        <w:ind w:left="5760" w:hanging="360"/>
      </w:pPr>
    </w:lvl>
    <w:lvl w:ilvl="8" w:tplc="57303178" w:tentative="1">
      <w:start w:val="1"/>
      <w:numFmt w:val="lowerRoman"/>
      <w:lvlText w:val="%9."/>
      <w:lvlJc w:val="right"/>
      <w:pPr>
        <w:ind w:left="6480" w:hanging="180"/>
      </w:pPr>
    </w:lvl>
  </w:abstractNum>
  <w:abstractNum w:abstractNumId="2749">
    <w:multiLevelType w:val="hybridMultilevel"/>
    <w:lvl w:ilvl="0" w:tplc="62921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49">
    <w:abstractNumId w:val="2749"/>
  </w:num>
  <w:num w:numId="2750">
    <w:abstractNumId w:val="2750"/>
  </w:num>
  <w:num w:numId="2751">
    <w:abstractNumId w:val="2751"/>
  </w:num>
  <w:num w:numId="2752">
    <w:abstractNumId w:val="2752"/>
  </w:num>
  <w:num w:numId="2753">
    <w:abstractNumId w:val="2753"/>
  </w:num>
  <w:num w:numId="2754">
    <w:abstractNumId w:val="2754"/>
  </w:num>
  <w:num w:numId="2755">
    <w:abstractNumId w:val="2755"/>
  </w:num>
  <w:num w:numId="2756">
    <w:abstractNumId w:val="2756"/>
  </w:num>
  <w:num w:numId="2757">
    <w:abstractNumId w:val="27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71517026" Type="http://schemas.openxmlformats.org/officeDocument/2006/relationships/comments" Target="comments.xml"/><Relationship Id="rId835016133" Type="http://schemas.microsoft.com/office/2011/relationships/commentsExtended" Target="commentsExtended.xml"/><Relationship Id="rId74984193" Type="http://schemas.openxmlformats.org/officeDocument/2006/relationships/image" Target="media/imgrId74984193.jpg"/><Relationship Id="rId327668dfbcf344632" Type="http://schemas.openxmlformats.org/officeDocument/2006/relationships/hyperlink" Target="https://iservice.lombardini.it/jsp/Template2/manuale.jsp?id=390&amp;parent=1263" TargetMode="External"/><Relationship Id="rId432268dfbcf3538d7" Type="http://schemas.openxmlformats.org/officeDocument/2006/relationships/hyperlink" Target="https://iservice.lombardini.it/jsp/Template2/manuale.jsp?id=372&amp;parent=1263" TargetMode="External"/><Relationship Id="rId949668dfbcf35c843" Type="http://schemas.openxmlformats.org/officeDocument/2006/relationships/hyperlink" Target="https://iservice.lombardini.it/jsp/Template2/manuale.jsp?id=59&amp;parent=1263" TargetMode="External"/><Relationship Id="rId237668dfbcf35edaa" Type="http://schemas.openxmlformats.org/officeDocument/2006/relationships/hyperlink" Target="https://iservice.lombardini.it/jsp/Template4/manuale.jsp?id=376&amp;parent=1263" TargetMode="External"/><Relationship Id="rId937768dfbcf35f6c0" Type="http://schemas.openxmlformats.org/officeDocument/2006/relationships/hyperlink" Target="https://iservice.lombardini.it/jsp/Template4/manuale.jsp?id=381&amp;parent=1263" TargetMode="External"/><Relationship Id="rId124068dfbcf35fe68" Type="http://schemas.openxmlformats.org/officeDocument/2006/relationships/hyperlink" Target="https://iservice.lombardini.it/jsp/Template4/manuale.jsp?id=378&amp;parent=1263" TargetMode="External"/><Relationship Id="rId437968dfbcf3601e3" Type="http://schemas.openxmlformats.org/officeDocument/2006/relationships/hyperlink" Target="https://iservice.lombardini.it/jsp/Template4/manuale.jsp?id=379&amp;parent=1263" TargetMode="External"/><Relationship Id="rId217868dfbcf360588" Type="http://schemas.openxmlformats.org/officeDocument/2006/relationships/hyperlink" Target="https://iservice.lombardini.it/jsp/Template4/manuale.jsp?id=383&amp;parent=1263" TargetMode="External"/><Relationship Id="rId223568dfbcf3661ec" Type="http://schemas.openxmlformats.org/officeDocument/2006/relationships/hyperlink" Target="https://iservice.lombardini.it/jsp/Template4/manuale.jsp?id=389&amp;parent=1263" TargetMode="External"/><Relationship Id="rId925468dfbcf36695b" Type="http://schemas.openxmlformats.org/officeDocument/2006/relationships/hyperlink" Target="https://iservice.lombardini.it/jsp/Template4/manuale.jsp?id=2678&amp;parent=1263" TargetMode="External"/><Relationship Id="rId639268dfbcf3679fc" Type="http://schemas.openxmlformats.org/officeDocument/2006/relationships/hyperlink" Target="https://iservice.lombardini.it/jsp/Template2/manuale.jsp?id=385&amp;parent=1263" TargetMode="External"/><Relationship Id="rId398268dfbcf367c5f" Type="http://schemas.openxmlformats.org/officeDocument/2006/relationships/hyperlink" Target="https://iservice.lombardini.it/jsp/Template2/manuale.jsp?id=386&amp;parent=1263" TargetMode="External"/><Relationship Id="rId124368dfbcf369914" Type="http://schemas.openxmlformats.org/officeDocument/2006/relationships/hyperlink" Target="https://iservice.lombardini.it/jsp/Template2/manuale.jsp?id=388&amp;parent=1263" TargetMode="External"/><Relationship Id="rId744268dfbcf36b2d8" Type="http://schemas.openxmlformats.org/officeDocument/2006/relationships/hyperlink" Target="https://iservice.lombardini.it/jsp/Template4/manuale.jsp?id=2676&amp;parent=1263" TargetMode="External"/><Relationship Id="rId625068dfbcf3713bf" Type="http://schemas.openxmlformats.org/officeDocument/2006/relationships/hyperlink" Target="https://iservice.lombardini.it/jsp/Template2/manuale.jsp?id=372&amp;parent=1263" TargetMode="External"/><Relationship Id="rId680968dfbcf38db30" Type="http://schemas.openxmlformats.org/officeDocument/2006/relationships/hyperlink" Target="https://iservice.lombardini.it/jsp/Template2/manuale.jsp?id=59&amp;parent=962" TargetMode="External"/><Relationship Id="rId706568dfbcf393811" Type="http://schemas.openxmlformats.org/officeDocument/2006/relationships/hyperlink" Target="https://iservice.lombardini.it/jsp/Template2/manuale.jsp?id=372&amp;parent=1263" TargetMode="External"/><Relationship Id="rId682568dfbcf3b3365" Type="http://schemas.openxmlformats.org/officeDocument/2006/relationships/hyperlink" Target="https://iservice.lombardini.it/jsp/Template2/manuale.jsp?id=404&amp;parent=1369" TargetMode="External"/><Relationship Id="rId280068dfbcf3ba6ae" Type="http://schemas.openxmlformats.org/officeDocument/2006/relationships/hyperlink" Target="https://iservice.lombardini.it/jsp/Template2/manuale.jsp?id=59&amp;parent=1369" TargetMode="External"/><Relationship Id="rId105268dfbcf3c34d3" Type="http://schemas.openxmlformats.org/officeDocument/2006/relationships/hyperlink" Target="https://iservice.lombardini.it/jsp/Template2/manuale.jsp?id=410&amp;parent=1369" TargetMode="External"/><Relationship Id="rId204468dfbcf3e7fee" Type="http://schemas.openxmlformats.org/officeDocument/2006/relationships/hyperlink" Target="https://iservice.lombardini.it/jsp/Template2/manuale.jsp?id=372&amp;parent=1263" TargetMode="External"/><Relationship Id="rId313168dfbcf3ef7b8" Type="http://schemas.openxmlformats.org/officeDocument/2006/relationships/hyperlink" Target="https://iservice.lombardini.it/jsp/Template2/manuale.jsp?id=59&amp;parent=1263" TargetMode="External"/><Relationship Id="rId334668dfbcf4148e7" Type="http://schemas.openxmlformats.org/officeDocument/2006/relationships/hyperlink" Target="https://iservice.lombardini.it/jsp/Template2/manuale.jsp?id=372&amp;parent=1263" TargetMode="External"/><Relationship Id="rId892368dfbcf419f84" Type="http://schemas.openxmlformats.org/officeDocument/2006/relationships/hyperlink" Target="https://iservice.lombardini.it/jsp/Template2/manuale.jsp?id=59&amp;parent=1263" TargetMode="External"/><Relationship Id="rId476368dfbcf42cfed" Type="http://schemas.openxmlformats.org/officeDocument/2006/relationships/hyperlink" Target="https://iservice.lombardini.it/jsp/Template2/manuale.jsp?id=80&amp;parent=1263" TargetMode="External"/><Relationship Id="rId497368dfbcf42d5cf" Type="http://schemas.openxmlformats.org/officeDocument/2006/relationships/hyperlink" Target="https://iservice.lombardini.it/jsp/Template2/manuale.jsp?id=396&amp;parent=1263" TargetMode="External"/><Relationship Id="rId442068dfbcf42ebe8" Type="http://schemas.openxmlformats.org/officeDocument/2006/relationships/hyperlink" Target="https://iservice.lombardini.it/jsp/Template2/manuale.jsp?id=80&amp;parent=962" TargetMode="External"/><Relationship Id="rId733768dfbcf42ef8d" Type="http://schemas.openxmlformats.org/officeDocument/2006/relationships/hyperlink" Target="https://iservice.lombardini.it/jsp/Template2/manuale.jsp?id=385&amp;parent=1263" TargetMode="External"/><Relationship Id="rId305568dfbcf4321b1" Type="http://schemas.openxmlformats.org/officeDocument/2006/relationships/hyperlink" Target="https://iservice.lombardini.it/jsp/Template2/manuale.jsp?id=83&amp;parent=962" TargetMode="External"/><Relationship Id="rId981568dfbcf43232f" Type="http://schemas.openxmlformats.org/officeDocument/2006/relationships/hyperlink" Target="https://iservice.lombardini.it/jsp/Template2/manuale.jsp?id=385&amp;parent=1263" TargetMode="External"/><Relationship Id="rId466368dfbcf4324e6" Type="http://schemas.openxmlformats.org/officeDocument/2006/relationships/hyperlink" Target="https://iservice.lombardini.it/jsp/Template2/manuale.jsp?id=83&amp;parent=962" TargetMode="External"/><Relationship Id="rId941668dfbcf43765f" Type="http://schemas.openxmlformats.org/officeDocument/2006/relationships/hyperlink" Target="https://iservice.lombardini.it/jsp/Template2/manuale.jsp?id=390&amp;parent=1263" TargetMode="External"/><Relationship Id="rId555968dfbcf437d83" Type="http://schemas.openxmlformats.org/officeDocument/2006/relationships/hyperlink" Target="https://iservice.lombardini.it/jsp/Template2/manuale.jsp?id=71&amp;parent=962" TargetMode="External"/><Relationship Id="rId715368dfbcf437f0c" Type="http://schemas.openxmlformats.org/officeDocument/2006/relationships/hyperlink" Target="https://iservice.lombardini.it/jsp/Template2/manuale.jsp?id=374&amp;parent=1263" TargetMode="External"/><Relationship Id="rId670068dfbcf43808b" Type="http://schemas.openxmlformats.org/officeDocument/2006/relationships/hyperlink" Target="https://iservice.lombardini.it/jsp/Template2/manuale.jsp?id=71&amp;parent=962" TargetMode="External"/><Relationship Id="rId336668dfbcf43886c" Type="http://schemas.openxmlformats.org/officeDocument/2006/relationships/hyperlink" Target="https://iservice.lombardini.it/jsp/Template2/manuale.jsp?id=70&amp;parent=962" TargetMode="External"/><Relationship Id="rId185168dfbcf438a1d" Type="http://schemas.openxmlformats.org/officeDocument/2006/relationships/hyperlink" Target="https://iservice.lombardini.it/jsp/Template2/manuale.jsp?id=375&amp;parent=1263" TargetMode="External"/><Relationship Id="rId882168dfbcf438be4" Type="http://schemas.openxmlformats.org/officeDocument/2006/relationships/hyperlink" Target="https://iservice.lombardini.it/jsp/Template2/manuale.jsp?id=70&amp;parent=962" TargetMode="External"/><Relationship Id="rId968568dfbcf34b024" Type="http://schemas.openxmlformats.org/officeDocument/2006/relationships/image" Target="media/imgrId968568dfbcf34b024.jpg"/><Relationship Id="rId381268dfbcf3530eb" Type="http://schemas.openxmlformats.org/officeDocument/2006/relationships/image" Target="media/imgrId381268dfbcf3530eb.jpg"/><Relationship Id="rId839268dfbcf35c053" Type="http://schemas.openxmlformats.org/officeDocument/2006/relationships/image" Target="media/imgrId839268dfbcf35c053.jpg"/><Relationship Id="rId684168dfbcf370c43" Type="http://schemas.openxmlformats.org/officeDocument/2006/relationships/image" Target="media/imgrId684168dfbcf370c43.jpg"/><Relationship Id="rId472068dfbcf37d6ce" Type="http://schemas.openxmlformats.org/officeDocument/2006/relationships/image" Target="media/imgrId472068dfbcf37d6ce.jpg"/><Relationship Id="rId209768dfbcf38660b" Type="http://schemas.openxmlformats.org/officeDocument/2006/relationships/image" Target="media/imgrId209768dfbcf38660b.jpg"/><Relationship Id="rId361468dfbcf38d23c" Type="http://schemas.openxmlformats.org/officeDocument/2006/relationships/image" Target="media/imgrId361468dfbcf38d23c.jpg"/><Relationship Id="rId300568dfbcf392f7e" Type="http://schemas.openxmlformats.org/officeDocument/2006/relationships/image" Target="media/imgrId300568dfbcf392f7e.jpg"/><Relationship Id="rId965368dfbcf39fd43" Type="http://schemas.openxmlformats.org/officeDocument/2006/relationships/image" Target="media/imgrId965368dfbcf39fd43.jpg"/><Relationship Id="rId247068dfbcf3a9a06" Type="http://schemas.openxmlformats.org/officeDocument/2006/relationships/image" Target="media/imgrId247068dfbcf3a9a06.jpg"/><Relationship Id="rId330468dfbcf3b2b8a" Type="http://schemas.openxmlformats.org/officeDocument/2006/relationships/image" Target="media/imgrId330468dfbcf3b2b8a.jpg"/><Relationship Id="rId302668dfbcf3b9f3b" Type="http://schemas.openxmlformats.org/officeDocument/2006/relationships/image" Target="media/imgrId302668dfbcf3b9f3b.jpg"/><Relationship Id="rId619368dfbcf3c14c4" Type="http://schemas.openxmlformats.org/officeDocument/2006/relationships/image" Target="media/imgrId619368dfbcf3c14c4.jpg"/><Relationship Id="rId883068dfbcf3c8118" Type="http://schemas.openxmlformats.org/officeDocument/2006/relationships/image" Target="media/imgrId883068dfbcf3c8118.jpg"/><Relationship Id="rId113768dfbcf3d5544" Type="http://schemas.openxmlformats.org/officeDocument/2006/relationships/image" Target="media/imgrId113768dfbcf3d5544.png"/><Relationship Id="rId546668dfbcf3e08da" Type="http://schemas.openxmlformats.org/officeDocument/2006/relationships/image" Target="media/imgrId546668dfbcf3e08da.png"/><Relationship Id="rId288368dfbcf3e7637" Type="http://schemas.openxmlformats.org/officeDocument/2006/relationships/image" Target="media/imgrId288368dfbcf3e7637.jpg"/><Relationship Id="rId984068dfbcf3eeff0" Type="http://schemas.openxmlformats.org/officeDocument/2006/relationships/image" Target="media/imgrId984068dfbcf3eeff0.jpg"/><Relationship Id="rId587568dfbcf406753" Type="http://schemas.openxmlformats.org/officeDocument/2006/relationships/image" Target="media/imgrId587568dfbcf406753.jpg"/><Relationship Id="rId937268dfbcf40f2c5" Type="http://schemas.openxmlformats.org/officeDocument/2006/relationships/image" Target="media/imgrId937268dfbcf40f2c5.jpg"/><Relationship Id="rId783168dfbcf4141a8" Type="http://schemas.openxmlformats.org/officeDocument/2006/relationships/image" Target="media/imgrId783168dfbcf4141a8.jpg"/><Relationship Id="rId626568dfbcf4197ca" Type="http://schemas.openxmlformats.org/officeDocument/2006/relationships/image" Target="media/imgrId626568dfbcf4197ca.jpg"/><Relationship Id="rId624868dfbcf425646" Type="http://schemas.openxmlformats.org/officeDocument/2006/relationships/image" Target="media/imgrId624868dfbcf425646.jpg"/><Relationship Id="rId784868dfbcf42c69c" Type="http://schemas.openxmlformats.org/officeDocument/2006/relationships/image" Target="media/imgrId784868dfbcf42c69c.jpg"/><Relationship Id="rId302368dfbcf436e9f" Type="http://schemas.openxmlformats.org/officeDocument/2006/relationships/image" Target="media/imgrId302368dfbcf436e9f.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4984193" Type="http://schemas.openxmlformats.org/officeDocument/2006/relationships/image" Target="media/imgrId7498419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4984193" Type="http://schemas.openxmlformats.org/officeDocument/2006/relationships/image" Target="media/imgrId7498419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4984193" Type="http://schemas.openxmlformats.org/officeDocument/2006/relationships/image" Target="media/imgrId7498419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4984193" Type="http://schemas.openxmlformats.org/officeDocument/2006/relationships/image" Target="media/imgrId7498419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4984193" Type="http://schemas.openxmlformats.org/officeDocument/2006/relationships/image" Target="media/imgrId7498419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4984193" Type="http://schemas.openxmlformats.org/officeDocument/2006/relationships/image" Target="media/imgrId7498419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