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388204" w:name="ctxt"/>
    <w:bookmarkEnd w:id="533882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668dffd130fd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768dffd13103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568dffd13109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7968dffd1310f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6868dffd13115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268dffd1311b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168dffd13121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768dffd13127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168dffd1312d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62">
    <w:multiLevelType w:val="hybridMultilevel"/>
    <w:lvl w:ilvl="0" w:tplc="15206633">
      <w:start w:val="1"/>
      <w:numFmt w:val="decimal"/>
      <w:lvlText w:val="%1."/>
      <w:lvlJc w:val="left"/>
      <w:pPr>
        <w:ind w:left="720" w:hanging="360"/>
      </w:pPr>
    </w:lvl>
    <w:lvl w:ilvl="1" w:tplc="15206633" w:tentative="1">
      <w:start w:val="1"/>
      <w:numFmt w:val="lowerLetter"/>
      <w:lvlText w:val="%2."/>
      <w:lvlJc w:val="left"/>
      <w:pPr>
        <w:ind w:left="1440" w:hanging="360"/>
      </w:pPr>
    </w:lvl>
    <w:lvl w:ilvl="2" w:tplc="15206633" w:tentative="1">
      <w:start w:val="1"/>
      <w:numFmt w:val="lowerRoman"/>
      <w:lvlText w:val="%3."/>
      <w:lvlJc w:val="right"/>
      <w:pPr>
        <w:ind w:left="2160" w:hanging="180"/>
      </w:pPr>
    </w:lvl>
    <w:lvl w:ilvl="3" w:tplc="15206633" w:tentative="1">
      <w:start w:val="1"/>
      <w:numFmt w:val="decimal"/>
      <w:lvlText w:val="%4."/>
      <w:lvlJc w:val="left"/>
      <w:pPr>
        <w:ind w:left="2880" w:hanging="360"/>
      </w:pPr>
    </w:lvl>
    <w:lvl w:ilvl="4" w:tplc="15206633" w:tentative="1">
      <w:start w:val="1"/>
      <w:numFmt w:val="lowerLetter"/>
      <w:lvlText w:val="%5."/>
      <w:lvlJc w:val="left"/>
      <w:pPr>
        <w:ind w:left="3600" w:hanging="360"/>
      </w:pPr>
    </w:lvl>
    <w:lvl w:ilvl="5" w:tplc="15206633" w:tentative="1">
      <w:start w:val="1"/>
      <w:numFmt w:val="lowerRoman"/>
      <w:lvlText w:val="%6."/>
      <w:lvlJc w:val="right"/>
      <w:pPr>
        <w:ind w:left="4320" w:hanging="180"/>
      </w:pPr>
    </w:lvl>
    <w:lvl w:ilvl="6" w:tplc="15206633" w:tentative="1">
      <w:start w:val="1"/>
      <w:numFmt w:val="decimal"/>
      <w:lvlText w:val="%7."/>
      <w:lvlJc w:val="left"/>
      <w:pPr>
        <w:ind w:left="5040" w:hanging="360"/>
      </w:pPr>
    </w:lvl>
    <w:lvl w:ilvl="7" w:tplc="15206633" w:tentative="1">
      <w:start w:val="1"/>
      <w:numFmt w:val="lowerLetter"/>
      <w:lvlText w:val="%8."/>
      <w:lvlJc w:val="left"/>
      <w:pPr>
        <w:ind w:left="5760" w:hanging="360"/>
      </w:pPr>
    </w:lvl>
    <w:lvl w:ilvl="8" w:tplc="15206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1">
    <w:multiLevelType w:val="hybridMultilevel"/>
    <w:lvl w:ilvl="0" w:tplc="17714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61">
    <w:abstractNumId w:val="1361"/>
  </w:num>
  <w:num w:numId="1362">
    <w:abstractNumId w:val="13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6544318" Type="http://schemas.openxmlformats.org/officeDocument/2006/relationships/comments" Target="comments.xml"/><Relationship Id="rId895886682" Type="http://schemas.microsoft.com/office/2011/relationships/commentsExtended" Target="commentsExtended.xml"/><Relationship Id="rId808668dffd130fd6a" Type="http://schemas.openxmlformats.org/officeDocument/2006/relationships/hyperlink" Target="https://iservice.lombardini.it/documents/Manuals/10106/a_-_intake_and_exhaust.pdf" TargetMode="External"/><Relationship Id="rId602768dffd1310367" Type="http://schemas.openxmlformats.org/officeDocument/2006/relationships/hyperlink" Target="https://iservice.lombardini.it/documents/Manuals/10107/b_-_conn_rod-piston_set.pdf" TargetMode="External"/><Relationship Id="rId412568dffd1310944" Type="http://schemas.openxmlformats.org/officeDocument/2006/relationships/hyperlink" Target="https://iservice.lombardini.it/documents/Manuals/10109/c_-_cyl_head-rocker_arm_box-valves.pdf" TargetMode="External"/><Relationship Id="rId617968dffd1310f8b" Type="http://schemas.openxmlformats.org/officeDocument/2006/relationships/hyperlink" Target="https://iservice.lombardini.it/documents/Manuals/10110/d_-_lubr_system-oil_pump-oil_dipstick.pdf" TargetMode="External"/><Relationship Id="rId926868dffd13115e4" Type="http://schemas.openxmlformats.org/officeDocument/2006/relationships/hyperlink" Target="https://iservice.lombardini.it/documents/Manuals/10111/e_-_fuel_system-starting-eletr_compt.pdf" TargetMode="External"/><Relationship Id="rId127268dffd1311bfb" Type="http://schemas.openxmlformats.org/officeDocument/2006/relationships/hyperlink" Target="https://iservice.lombardini.it/documents/Manuals/10112/f_-_cooling_system-soundproofing.pdf" TargetMode="External"/><Relationship Id="rId690168dffd13121c4" Type="http://schemas.openxmlformats.org/officeDocument/2006/relationships/hyperlink" Target="https://iservice.lombardini.it/documents/Manuals/10103/s_-_mounts.pdf" TargetMode="External"/><Relationship Id="rId735768dffd13127e6" Type="http://schemas.openxmlformats.org/officeDocument/2006/relationships/hyperlink" Target="https://iservice.lombardini.it/documents/Manuals/10104/u_-_gearbox.pdf" TargetMode="External"/><Relationship Id="rId788168dffd1312daa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