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1533754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733066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777747" w:name="ctxt"/>
    <w:bookmarkEnd w:id="36777747"/>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984204" name="name241068e1096f9098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23768e1096f9098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781513" name="name300168e1096f9a0e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05068e1096f9a0e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90568e1096f9a9ea" w:history="1">
              <w:r>
                <w:rPr>
                  <w:rStyle w:val="DefaultParagraphFontPHPDOCX"/>
                  <w:b/>
                  <w:bCs/>
                  <w:color w:val="0000FF"/>
                  <w:position w:val="-2"/>
                  <w:sz w:val="20"/>
                  <w:szCs w:val="20"/>
                  <w:u w:val="none"/>
                </w:rPr>
                <w:t xml:space="preserve">Par. 3.2.2</w:t>
              </w:r>
            </w:hyperlink>
          </w:p>
          <w:p>
            <w:pPr>
              <w:numPr>
                <w:ilvl w:val="0"/>
                <w:numId w:val="5961"/>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464568e1096f9af24"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5963"/>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5963"/>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5963"/>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5963"/>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587668e1096f9c2a2"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5963"/>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5963"/>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5963"/>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431268e1096f9cfac"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5963"/>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991768e1096f9d3b6"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667668e1096f9d57e"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920065" name="name722768e1096fa521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76968e1096fa521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5964"/>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5964"/>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5964"/>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55991757" name="name128868e1096faefc4"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469368e1096faefc0"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61844563" name="name496168e1096fb7d68"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947168e1096fb7d6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82852568" name="name415668e1096fc3bb1"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777468e1096fc3ba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93476939" name="name317768e1096fcf56f"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592768e1096fcf56b"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21868e1096fcfb52"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821048" name="name889268e1096fd6cf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05568e1096fd6cf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69268e1096fd75b9"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0173528" name="name340268e1096fdec3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71468e1096fdec3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872168e1096fdf98d"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5"/>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5966"/>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5966"/>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69376393" name="name145768e1096fea28c"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977768e1096fea288"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5967"/>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1863394" name="name391268e10970005c5"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425268e10970005b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5968"/>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57883811" name="name186268e109700bfad"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993968e109700bfa9"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97668e109700c595"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34514" name="name545668e1097011fa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86168e1097011fa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91568e10970127c4"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668161" name="name954568e10970174b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34468e10970174b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342968e1097017ef4" w:history="1">
              <w:r>
                <w:rPr>
                  <w:rStyle w:val="DefaultParagraphFontPHPDOCX"/>
                  <w:b/>
                  <w:bCs/>
                  <w:color w:val="0000FF"/>
                  <w:position w:val="-2"/>
                  <w:sz w:val="20"/>
                  <w:szCs w:val="20"/>
                  <w:u w:val="single" w:color=""/>
                </w:rPr>
                <w:t xml:space="preserve">Par. 6.5 DISPOSAL and SCRAPPING</w:t>
              </w:r>
            </w:hyperlink>
          </w:p>
          <w:p>
            <w:pPr>
              <w:numPr>
                <w:ilvl w:val="0"/>
                <w:numId w:val="5969"/>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5969"/>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5969"/>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5969"/>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756365" name="name603568e109701f72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28968e109701f72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9"/>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5969"/>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5969"/>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969"/>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8696052" name="name768668e109702a17b"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655468e109702a178"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73835624" name="name358368e1097039220"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190268e109703921d"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44468e10970397e1"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5970"/>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5971"/>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5961"/>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5961"/>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971">
    <w:multiLevelType w:val="hybridMultilevel"/>
    <w:lvl w:ilvl="0" w:tplc="76476527">
      <w:start w:val="1"/>
      <w:numFmt w:val="decimal"/>
      <w:lvlText w:val="%1."/>
      <w:lvlJc w:val="left"/>
      <w:pPr>
        <w:ind w:left="720" w:hanging="360"/>
      </w:pPr>
    </w:lvl>
    <w:lvl w:ilvl="1" w:tplc="76476527" w:tentative="1">
      <w:start w:val="1"/>
      <w:numFmt w:val="lowerLetter"/>
      <w:lvlText w:val="%2."/>
      <w:lvlJc w:val="left"/>
      <w:pPr>
        <w:ind w:left="1440" w:hanging="360"/>
      </w:pPr>
    </w:lvl>
    <w:lvl w:ilvl="2" w:tplc="76476527" w:tentative="1">
      <w:start w:val="1"/>
      <w:numFmt w:val="lowerRoman"/>
      <w:lvlText w:val="%3."/>
      <w:lvlJc w:val="right"/>
      <w:pPr>
        <w:ind w:left="2160" w:hanging="180"/>
      </w:pPr>
    </w:lvl>
    <w:lvl w:ilvl="3" w:tplc="76476527" w:tentative="1">
      <w:start w:val="1"/>
      <w:numFmt w:val="decimal"/>
      <w:lvlText w:val="%4."/>
      <w:lvlJc w:val="left"/>
      <w:pPr>
        <w:ind w:left="2880" w:hanging="360"/>
      </w:pPr>
    </w:lvl>
    <w:lvl w:ilvl="4" w:tplc="76476527" w:tentative="1">
      <w:start w:val="1"/>
      <w:numFmt w:val="lowerLetter"/>
      <w:lvlText w:val="%5."/>
      <w:lvlJc w:val="left"/>
      <w:pPr>
        <w:ind w:left="3600" w:hanging="360"/>
      </w:pPr>
    </w:lvl>
    <w:lvl w:ilvl="5" w:tplc="76476527" w:tentative="1">
      <w:start w:val="1"/>
      <w:numFmt w:val="lowerRoman"/>
      <w:lvlText w:val="%6."/>
      <w:lvlJc w:val="right"/>
      <w:pPr>
        <w:ind w:left="4320" w:hanging="180"/>
      </w:pPr>
    </w:lvl>
    <w:lvl w:ilvl="6" w:tplc="76476527" w:tentative="1">
      <w:start w:val="1"/>
      <w:numFmt w:val="decimal"/>
      <w:lvlText w:val="%7."/>
      <w:lvlJc w:val="left"/>
      <w:pPr>
        <w:ind w:left="5040" w:hanging="360"/>
      </w:pPr>
    </w:lvl>
    <w:lvl w:ilvl="7" w:tplc="76476527" w:tentative="1">
      <w:start w:val="1"/>
      <w:numFmt w:val="lowerLetter"/>
      <w:lvlText w:val="%8."/>
      <w:lvlJc w:val="left"/>
      <w:pPr>
        <w:ind w:left="5760" w:hanging="360"/>
      </w:pPr>
    </w:lvl>
    <w:lvl w:ilvl="8" w:tplc="76476527" w:tentative="1">
      <w:start w:val="1"/>
      <w:numFmt w:val="lowerRoman"/>
      <w:lvlText w:val="%9."/>
      <w:lvlJc w:val="right"/>
      <w:pPr>
        <w:ind w:left="6480" w:hanging="180"/>
      </w:pPr>
    </w:lvl>
  </w:abstractNum>
  <w:abstractNum w:abstractNumId="5970">
    <w:multiLevelType w:val="hybridMultilevel"/>
    <w:lvl w:ilvl="0" w:tplc="15901030">
      <w:start w:val="1"/>
      <w:numFmt w:val="decimal"/>
      <w:lvlText w:val="%1."/>
      <w:lvlJc w:val="left"/>
      <w:pPr>
        <w:ind w:left="720" w:hanging="360"/>
      </w:pPr>
    </w:lvl>
    <w:lvl w:ilvl="1" w:tplc="15901030" w:tentative="1">
      <w:start w:val="1"/>
      <w:numFmt w:val="lowerLetter"/>
      <w:lvlText w:val="%2."/>
      <w:lvlJc w:val="left"/>
      <w:pPr>
        <w:ind w:left="1440" w:hanging="360"/>
      </w:pPr>
    </w:lvl>
    <w:lvl w:ilvl="2" w:tplc="15901030" w:tentative="1">
      <w:start w:val="1"/>
      <w:numFmt w:val="lowerRoman"/>
      <w:lvlText w:val="%3."/>
      <w:lvlJc w:val="right"/>
      <w:pPr>
        <w:ind w:left="2160" w:hanging="180"/>
      </w:pPr>
    </w:lvl>
    <w:lvl w:ilvl="3" w:tplc="15901030" w:tentative="1">
      <w:start w:val="1"/>
      <w:numFmt w:val="decimal"/>
      <w:lvlText w:val="%4."/>
      <w:lvlJc w:val="left"/>
      <w:pPr>
        <w:ind w:left="2880" w:hanging="360"/>
      </w:pPr>
    </w:lvl>
    <w:lvl w:ilvl="4" w:tplc="15901030" w:tentative="1">
      <w:start w:val="1"/>
      <w:numFmt w:val="lowerLetter"/>
      <w:lvlText w:val="%5."/>
      <w:lvlJc w:val="left"/>
      <w:pPr>
        <w:ind w:left="3600" w:hanging="360"/>
      </w:pPr>
    </w:lvl>
    <w:lvl w:ilvl="5" w:tplc="15901030" w:tentative="1">
      <w:start w:val="1"/>
      <w:numFmt w:val="lowerRoman"/>
      <w:lvlText w:val="%6."/>
      <w:lvlJc w:val="right"/>
      <w:pPr>
        <w:ind w:left="4320" w:hanging="180"/>
      </w:pPr>
    </w:lvl>
    <w:lvl w:ilvl="6" w:tplc="15901030" w:tentative="1">
      <w:start w:val="1"/>
      <w:numFmt w:val="decimal"/>
      <w:lvlText w:val="%7."/>
      <w:lvlJc w:val="left"/>
      <w:pPr>
        <w:ind w:left="5040" w:hanging="360"/>
      </w:pPr>
    </w:lvl>
    <w:lvl w:ilvl="7" w:tplc="15901030" w:tentative="1">
      <w:start w:val="1"/>
      <w:numFmt w:val="lowerLetter"/>
      <w:lvlText w:val="%8."/>
      <w:lvlJc w:val="left"/>
      <w:pPr>
        <w:ind w:left="5760" w:hanging="360"/>
      </w:pPr>
    </w:lvl>
    <w:lvl w:ilvl="8" w:tplc="15901030" w:tentative="1">
      <w:start w:val="1"/>
      <w:numFmt w:val="lowerRoman"/>
      <w:lvlText w:val="%9."/>
      <w:lvlJc w:val="right"/>
      <w:pPr>
        <w:ind w:left="6480" w:hanging="180"/>
      </w:pPr>
    </w:lvl>
  </w:abstractNum>
  <w:abstractNum w:abstractNumId="5969">
    <w:multiLevelType w:val="hybridMultilevel"/>
    <w:lvl w:ilvl="0" w:tplc="76685519">
      <w:start w:val="1"/>
      <w:numFmt w:val="decimal"/>
      <w:lvlText w:val="%1."/>
      <w:lvlJc w:val="left"/>
      <w:pPr>
        <w:ind w:left="720" w:hanging="360"/>
      </w:pPr>
    </w:lvl>
    <w:lvl w:ilvl="1" w:tplc="76685519" w:tentative="1">
      <w:start w:val="1"/>
      <w:numFmt w:val="lowerLetter"/>
      <w:lvlText w:val="%2."/>
      <w:lvlJc w:val="left"/>
      <w:pPr>
        <w:ind w:left="1440" w:hanging="360"/>
      </w:pPr>
    </w:lvl>
    <w:lvl w:ilvl="2" w:tplc="76685519" w:tentative="1">
      <w:start w:val="1"/>
      <w:numFmt w:val="lowerRoman"/>
      <w:lvlText w:val="%3."/>
      <w:lvlJc w:val="right"/>
      <w:pPr>
        <w:ind w:left="2160" w:hanging="180"/>
      </w:pPr>
    </w:lvl>
    <w:lvl w:ilvl="3" w:tplc="76685519" w:tentative="1">
      <w:start w:val="1"/>
      <w:numFmt w:val="decimal"/>
      <w:lvlText w:val="%4."/>
      <w:lvlJc w:val="left"/>
      <w:pPr>
        <w:ind w:left="2880" w:hanging="360"/>
      </w:pPr>
    </w:lvl>
    <w:lvl w:ilvl="4" w:tplc="76685519" w:tentative="1">
      <w:start w:val="1"/>
      <w:numFmt w:val="lowerLetter"/>
      <w:lvlText w:val="%5."/>
      <w:lvlJc w:val="left"/>
      <w:pPr>
        <w:ind w:left="3600" w:hanging="360"/>
      </w:pPr>
    </w:lvl>
    <w:lvl w:ilvl="5" w:tplc="76685519" w:tentative="1">
      <w:start w:val="1"/>
      <w:numFmt w:val="lowerRoman"/>
      <w:lvlText w:val="%6."/>
      <w:lvlJc w:val="right"/>
      <w:pPr>
        <w:ind w:left="4320" w:hanging="180"/>
      </w:pPr>
    </w:lvl>
    <w:lvl w:ilvl="6" w:tplc="76685519" w:tentative="1">
      <w:start w:val="1"/>
      <w:numFmt w:val="decimal"/>
      <w:lvlText w:val="%7."/>
      <w:lvlJc w:val="left"/>
      <w:pPr>
        <w:ind w:left="5040" w:hanging="360"/>
      </w:pPr>
    </w:lvl>
    <w:lvl w:ilvl="7" w:tplc="76685519" w:tentative="1">
      <w:start w:val="1"/>
      <w:numFmt w:val="lowerLetter"/>
      <w:lvlText w:val="%8."/>
      <w:lvlJc w:val="left"/>
      <w:pPr>
        <w:ind w:left="5760" w:hanging="360"/>
      </w:pPr>
    </w:lvl>
    <w:lvl w:ilvl="8" w:tplc="76685519" w:tentative="1">
      <w:start w:val="1"/>
      <w:numFmt w:val="lowerRoman"/>
      <w:lvlText w:val="%9."/>
      <w:lvlJc w:val="right"/>
      <w:pPr>
        <w:ind w:left="6480" w:hanging="180"/>
      </w:pPr>
    </w:lvl>
  </w:abstractNum>
  <w:abstractNum w:abstractNumId="5968">
    <w:multiLevelType w:val="hybridMultilevel"/>
    <w:lvl w:ilvl="0" w:tplc="13639859">
      <w:start w:val="1"/>
      <w:numFmt w:val="decimal"/>
      <w:lvlText w:val="%1."/>
      <w:lvlJc w:val="left"/>
      <w:pPr>
        <w:ind w:left="720" w:hanging="360"/>
      </w:pPr>
    </w:lvl>
    <w:lvl w:ilvl="1" w:tplc="13639859" w:tentative="1">
      <w:start w:val="1"/>
      <w:numFmt w:val="lowerLetter"/>
      <w:lvlText w:val="%2."/>
      <w:lvlJc w:val="left"/>
      <w:pPr>
        <w:ind w:left="1440" w:hanging="360"/>
      </w:pPr>
    </w:lvl>
    <w:lvl w:ilvl="2" w:tplc="13639859" w:tentative="1">
      <w:start w:val="1"/>
      <w:numFmt w:val="lowerRoman"/>
      <w:lvlText w:val="%3."/>
      <w:lvlJc w:val="right"/>
      <w:pPr>
        <w:ind w:left="2160" w:hanging="180"/>
      </w:pPr>
    </w:lvl>
    <w:lvl w:ilvl="3" w:tplc="13639859" w:tentative="1">
      <w:start w:val="1"/>
      <w:numFmt w:val="decimal"/>
      <w:lvlText w:val="%4."/>
      <w:lvlJc w:val="left"/>
      <w:pPr>
        <w:ind w:left="2880" w:hanging="360"/>
      </w:pPr>
    </w:lvl>
    <w:lvl w:ilvl="4" w:tplc="13639859" w:tentative="1">
      <w:start w:val="1"/>
      <w:numFmt w:val="lowerLetter"/>
      <w:lvlText w:val="%5."/>
      <w:lvlJc w:val="left"/>
      <w:pPr>
        <w:ind w:left="3600" w:hanging="360"/>
      </w:pPr>
    </w:lvl>
    <w:lvl w:ilvl="5" w:tplc="13639859" w:tentative="1">
      <w:start w:val="1"/>
      <w:numFmt w:val="lowerRoman"/>
      <w:lvlText w:val="%6."/>
      <w:lvlJc w:val="right"/>
      <w:pPr>
        <w:ind w:left="4320" w:hanging="180"/>
      </w:pPr>
    </w:lvl>
    <w:lvl w:ilvl="6" w:tplc="13639859" w:tentative="1">
      <w:start w:val="1"/>
      <w:numFmt w:val="decimal"/>
      <w:lvlText w:val="%7."/>
      <w:lvlJc w:val="left"/>
      <w:pPr>
        <w:ind w:left="5040" w:hanging="360"/>
      </w:pPr>
    </w:lvl>
    <w:lvl w:ilvl="7" w:tplc="13639859" w:tentative="1">
      <w:start w:val="1"/>
      <w:numFmt w:val="lowerLetter"/>
      <w:lvlText w:val="%8."/>
      <w:lvlJc w:val="left"/>
      <w:pPr>
        <w:ind w:left="5760" w:hanging="360"/>
      </w:pPr>
    </w:lvl>
    <w:lvl w:ilvl="8" w:tplc="13639859" w:tentative="1">
      <w:start w:val="1"/>
      <w:numFmt w:val="lowerRoman"/>
      <w:lvlText w:val="%9."/>
      <w:lvlJc w:val="right"/>
      <w:pPr>
        <w:ind w:left="6480" w:hanging="180"/>
      </w:pPr>
    </w:lvl>
  </w:abstractNum>
  <w:abstractNum w:abstractNumId="5967">
    <w:multiLevelType w:val="hybridMultilevel"/>
    <w:lvl w:ilvl="0" w:tplc="46741023">
      <w:start w:val="1"/>
      <w:numFmt w:val="decimal"/>
      <w:lvlText w:val="%1."/>
      <w:lvlJc w:val="left"/>
      <w:pPr>
        <w:ind w:left="720" w:hanging="360"/>
      </w:pPr>
    </w:lvl>
    <w:lvl w:ilvl="1" w:tplc="46741023" w:tentative="1">
      <w:start w:val="1"/>
      <w:numFmt w:val="lowerLetter"/>
      <w:lvlText w:val="%2."/>
      <w:lvlJc w:val="left"/>
      <w:pPr>
        <w:ind w:left="1440" w:hanging="360"/>
      </w:pPr>
    </w:lvl>
    <w:lvl w:ilvl="2" w:tplc="46741023" w:tentative="1">
      <w:start w:val="1"/>
      <w:numFmt w:val="lowerRoman"/>
      <w:lvlText w:val="%3."/>
      <w:lvlJc w:val="right"/>
      <w:pPr>
        <w:ind w:left="2160" w:hanging="180"/>
      </w:pPr>
    </w:lvl>
    <w:lvl w:ilvl="3" w:tplc="46741023" w:tentative="1">
      <w:start w:val="1"/>
      <w:numFmt w:val="decimal"/>
      <w:lvlText w:val="%4."/>
      <w:lvlJc w:val="left"/>
      <w:pPr>
        <w:ind w:left="2880" w:hanging="360"/>
      </w:pPr>
    </w:lvl>
    <w:lvl w:ilvl="4" w:tplc="46741023" w:tentative="1">
      <w:start w:val="1"/>
      <w:numFmt w:val="lowerLetter"/>
      <w:lvlText w:val="%5."/>
      <w:lvlJc w:val="left"/>
      <w:pPr>
        <w:ind w:left="3600" w:hanging="360"/>
      </w:pPr>
    </w:lvl>
    <w:lvl w:ilvl="5" w:tplc="46741023" w:tentative="1">
      <w:start w:val="1"/>
      <w:numFmt w:val="lowerRoman"/>
      <w:lvlText w:val="%6."/>
      <w:lvlJc w:val="right"/>
      <w:pPr>
        <w:ind w:left="4320" w:hanging="180"/>
      </w:pPr>
    </w:lvl>
    <w:lvl w:ilvl="6" w:tplc="46741023" w:tentative="1">
      <w:start w:val="1"/>
      <w:numFmt w:val="decimal"/>
      <w:lvlText w:val="%7."/>
      <w:lvlJc w:val="left"/>
      <w:pPr>
        <w:ind w:left="5040" w:hanging="360"/>
      </w:pPr>
    </w:lvl>
    <w:lvl w:ilvl="7" w:tplc="46741023" w:tentative="1">
      <w:start w:val="1"/>
      <w:numFmt w:val="lowerLetter"/>
      <w:lvlText w:val="%8."/>
      <w:lvlJc w:val="left"/>
      <w:pPr>
        <w:ind w:left="5760" w:hanging="360"/>
      </w:pPr>
    </w:lvl>
    <w:lvl w:ilvl="8" w:tplc="46741023" w:tentative="1">
      <w:start w:val="1"/>
      <w:numFmt w:val="lowerRoman"/>
      <w:lvlText w:val="%9."/>
      <w:lvlJc w:val="right"/>
      <w:pPr>
        <w:ind w:left="6480" w:hanging="180"/>
      </w:pPr>
    </w:lvl>
  </w:abstractNum>
  <w:abstractNum w:abstractNumId="5966">
    <w:multiLevelType w:val="hybridMultilevel"/>
    <w:lvl w:ilvl="0" w:tplc="85973908">
      <w:start w:val="1"/>
      <w:numFmt w:val="decimal"/>
      <w:lvlText w:val="%1."/>
      <w:lvlJc w:val="left"/>
      <w:pPr>
        <w:ind w:left="720" w:hanging="360"/>
      </w:pPr>
    </w:lvl>
    <w:lvl w:ilvl="1" w:tplc="85973908" w:tentative="1">
      <w:start w:val="1"/>
      <w:numFmt w:val="lowerLetter"/>
      <w:lvlText w:val="%2."/>
      <w:lvlJc w:val="left"/>
      <w:pPr>
        <w:ind w:left="1440" w:hanging="360"/>
      </w:pPr>
    </w:lvl>
    <w:lvl w:ilvl="2" w:tplc="85973908" w:tentative="1">
      <w:start w:val="1"/>
      <w:numFmt w:val="lowerRoman"/>
      <w:lvlText w:val="%3."/>
      <w:lvlJc w:val="right"/>
      <w:pPr>
        <w:ind w:left="2160" w:hanging="180"/>
      </w:pPr>
    </w:lvl>
    <w:lvl w:ilvl="3" w:tplc="85973908" w:tentative="1">
      <w:start w:val="1"/>
      <w:numFmt w:val="decimal"/>
      <w:lvlText w:val="%4."/>
      <w:lvlJc w:val="left"/>
      <w:pPr>
        <w:ind w:left="2880" w:hanging="360"/>
      </w:pPr>
    </w:lvl>
    <w:lvl w:ilvl="4" w:tplc="85973908" w:tentative="1">
      <w:start w:val="1"/>
      <w:numFmt w:val="lowerLetter"/>
      <w:lvlText w:val="%5."/>
      <w:lvlJc w:val="left"/>
      <w:pPr>
        <w:ind w:left="3600" w:hanging="360"/>
      </w:pPr>
    </w:lvl>
    <w:lvl w:ilvl="5" w:tplc="85973908" w:tentative="1">
      <w:start w:val="1"/>
      <w:numFmt w:val="lowerRoman"/>
      <w:lvlText w:val="%6."/>
      <w:lvlJc w:val="right"/>
      <w:pPr>
        <w:ind w:left="4320" w:hanging="180"/>
      </w:pPr>
    </w:lvl>
    <w:lvl w:ilvl="6" w:tplc="85973908" w:tentative="1">
      <w:start w:val="1"/>
      <w:numFmt w:val="decimal"/>
      <w:lvlText w:val="%7."/>
      <w:lvlJc w:val="left"/>
      <w:pPr>
        <w:ind w:left="5040" w:hanging="360"/>
      </w:pPr>
    </w:lvl>
    <w:lvl w:ilvl="7" w:tplc="85973908" w:tentative="1">
      <w:start w:val="1"/>
      <w:numFmt w:val="lowerLetter"/>
      <w:lvlText w:val="%8."/>
      <w:lvlJc w:val="left"/>
      <w:pPr>
        <w:ind w:left="5760" w:hanging="360"/>
      </w:pPr>
    </w:lvl>
    <w:lvl w:ilvl="8" w:tplc="85973908" w:tentative="1">
      <w:start w:val="1"/>
      <w:numFmt w:val="lowerRoman"/>
      <w:lvlText w:val="%9."/>
      <w:lvlJc w:val="right"/>
      <w:pPr>
        <w:ind w:left="6480" w:hanging="180"/>
      </w:pPr>
    </w:lvl>
  </w:abstractNum>
  <w:abstractNum w:abstractNumId="5965">
    <w:multiLevelType w:val="hybridMultilevel"/>
    <w:lvl w:ilvl="0" w:tplc="54072001">
      <w:start w:val="1"/>
      <w:numFmt w:val="decimal"/>
      <w:lvlText w:val="%1."/>
      <w:lvlJc w:val="left"/>
      <w:pPr>
        <w:ind w:left="720" w:hanging="360"/>
      </w:pPr>
    </w:lvl>
    <w:lvl w:ilvl="1" w:tplc="54072001" w:tentative="1">
      <w:start w:val="1"/>
      <w:numFmt w:val="lowerLetter"/>
      <w:lvlText w:val="%2."/>
      <w:lvlJc w:val="left"/>
      <w:pPr>
        <w:ind w:left="1440" w:hanging="360"/>
      </w:pPr>
    </w:lvl>
    <w:lvl w:ilvl="2" w:tplc="54072001" w:tentative="1">
      <w:start w:val="1"/>
      <w:numFmt w:val="lowerRoman"/>
      <w:lvlText w:val="%3."/>
      <w:lvlJc w:val="right"/>
      <w:pPr>
        <w:ind w:left="2160" w:hanging="180"/>
      </w:pPr>
    </w:lvl>
    <w:lvl w:ilvl="3" w:tplc="54072001" w:tentative="1">
      <w:start w:val="1"/>
      <w:numFmt w:val="decimal"/>
      <w:lvlText w:val="%4."/>
      <w:lvlJc w:val="left"/>
      <w:pPr>
        <w:ind w:left="2880" w:hanging="360"/>
      </w:pPr>
    </w:lvl>
    <w:lvl w:ilvl="4" w:tplc="54072001" w:tentative="1">
      <w:start w:val="1"/>
      <w:numFmt w:val="lowerLetter"/>
      <w:lvlText w:val="%5."/>
      <w:lvlJc w:val="left"/>
      <w:pPr>
        <w:ind w:left="3600" w:hanging="360"/>
      </w:pPr>
    </w:lvl>
    <w:lvl w:ilvl="5" w:tplc="54072001" w:tentative="1">
      <w:start w:val="1"/>
      <w:numFmt w:val="lowerRoman"/>
      <w:lvlText w:val="%6."/>
      <w:lvlJc w:val="right"/>
      <w:pPr>
        <w:ind w:left="4320" w:hanging="180"/>
      </w:pPr>
    </w:lvl>
    <w:lvl w:ilvl="6" w:tplc="54072001" w:tentative="1">
      <w:start w:val="1"/>
      <w:numFmt w:val="decimal"/>
      <w:lvlText w:val="%7."/>
      <w:lvlJc w:val="left"/>
      <w:pPr>
        <w:ind w:left="5040" w:hanging="360"/>
      </w:pPr>
    </w:lvl>
    <w:lvl w:ilvl="7" w:tplc="54072001" w:tentative="1">
      <w:start w:val="1"/>
      <w:numFmt w:val="lowerLetter"/>
      <w:lvlText w:val="%8."/>
      <w:lvlJc w:val="left"/>
      <w:pPr>
        <w:ind w:left="5760" w:hanging="360"/>
      </w:pPr>
    </w:lvl>
    <w:lvl w:ilvl="8" w:tplc="54072001" w:tentative="1">
      <w:start w:val="1"/>
      <w:numFmt w:val="lowerRoman"/>
      <w:lvlText w:val="%9."/>
      <w:lvlJc w:val="right"/>
      <w:pPr>
        <w:ind w:left="6480" w:hanging="180"/>
      </w:pPr>
    </w:lvl>
  </w:abstractNum>
  <w:abstractNum w:abstractNumId="5964">
    <w:multiLevelType w:val="hybridMultilevel"/>
    <w:lvl w:ilvl="0" w:tplc="27721439">
      <w:start w:val="1"/>
      <w:numFmt w:val="decimal"/>
      <w:lvlText w:val="%1."/>
      <w:lvlJc w:val="left"/>
      <w:pPr>
        <w:ind w:left="720" w:hanging="360"/>
      </w:pPr>
    </w:lvl>
    <w:lvl w:ilvl="1" w:tplc="27721439" w:tentative="1">
      <w:start w:val="1"/>
      <w:numFmt w:val="lowerLetter"/>
      <w:lvlText w:val="%2."/>
      <w:lvlJc w:val="left"/>
      <w:pPr>
        <w:ind w:left="1440" w:hanging="360"/>
      </w:pPr>
    </w:lvl>
    <w:lvl w:ilvl="2" w:tplc="27721439" w:tentative="1">
      <w:start w:val="1"/>
      <w:numFmt w:val="lowerRoman"/>
      <w:lvlText w:val="%3."/>
      <w:lvlJc w:val="right"/>
      <w:pPr>
        <w:ind w:left="2160" w:hanging="180"/>
      </w:pPr>
    </w:lvl>
    <w:lvl w:ilvl="3" w:tplc="27721439" w:tentative="1">
      <w:start w:val="1"/>
      <w:numFmt w:val="decimal"/>
      <w:lvlText w:val="%4."/>
      <w:lvlJc w:val="left"/>
      <w:pPr>
        <w:ind w:left="2880" w:hanging="360"/>
      </w:pPr>
    </w:lvl>
    <w:lvl w:ilvl="4" w:tplc="27721439" w:tentative="1">
      <w:start w:val="1"/>
      <w:numFmt w:val="lowerLetter"/>
      <w:lvlText w:val="%5."/>
      <w:lvlJc w:val="left"/>
      <w:pPr>
        <w:ind w:left="3600" w:hanging="360"/>
      </w:pPr>
    </w:lvl>
    <w:lvl w:ilvl="5" w:tplc="27721439" w:tentative="1">
      <w:start w:val="1"/>
      <w:numFmt w:val="lowerRoman"/>
      <w:lvlText w:val="%6."/>
      <w:lvlJc w:val="right"/>
      <w:pPr>
        <w:ind w:left="4320" w:hanging="180"/>
      </w:pPr>
    </w:lvl>
    <w:lvl w:ilvl="6" w:tplc="27721439" w:tentative="1">
      <w:start w:val="1"/>
      <w:numFmt w:val="decimal"/>
      <w:lvlText w:val="%7."/>
      <w:lvlJc w:val="left"/>
      <w:pPr>
        <w:ind w:left="5040" w:hanging="360"/>
      </w:pPr>
    </w:lvl>
    <w:lvl w:ilvl="7" w:tplc="27721439" w:tentative="1">
      <w:start w:val="1"/>
      <w:numFmt w:val="lowerLetter"/>
      <w:lvlText w:val="%8."/>
      <w:lvlJc w:val="left"/>
      <w:pPr>
        <w:ind w:left="5760" w:hanging="360"/>
      </w:pPr>
    </w:lvl>
    <w:lvl w:ilvl="8" w:tplc="27721439" w:tentative="1">
      <w:start w:val="1"/>
      <w:numFmt w:val="lowerRoman"/>
      <w:lvlText w:val="%9."/>
      <w:lvlJc w:val="right"/>
      <w:pPr>
        <w:ind w:left="6480" w:hanging="180"/>
      </w:pPr>
    </w:lvl>
  </w:abstractNum>
  <w:abstractNum w:abstractNumId="5963">
    <w:multiLevelType w:val="hybridMultilevel"/>
    <w:lvl w:ilvl="0" w:tplc="27585201">
      <w:start w:val="1"/>
      <w:numFmt w:val="decimal"/>
      <w:lvlText w:val="%1."/>
      <w:lvlJc w:val="left"/>
      <w:pPr>
        <w:ind w:left="720" w:hanging="360"/>
      </w:pPr>
    </w:lvl>
    <w:lvl w:ilvl="1" w:tplc="27585201" w:tentative="1">
      <w:start w:val="1"/>
      <w:numFmt w:val="lowerLetter"/>
      <w:lvlText w:val="%2."/>
      <w:lvlJc w:val="left"/>
      <w:pPr>
        <w:ind w:left="1440" w:hanging="360"/>
      </w:pPr>
    </w:lvl>
    <w:lvl w:ilvl="2" w:tplc="27585201" w:tentative="1">
      <w:start w:val="1"/>
      <w:numFmt w:val="lowerRoman"/>
      <w:lvlText w:val="%3."/>
      <w:lvlJc w:val="right"/>
      <w:pPr>
        <w:ind w:left="2160" w:hanging="180"/>
      </w:pPr>
    </w:lvl>
    <w:lvl w:ilvl="3" w:tplc="27585201" w:tentative="1">
      <w:start w:val="1"/>
      <w:numFmt w:val="decimal"/>
      <w:lvlText w:val="%4."/>
      <w:lvlJc w:val="left"/>
      <w:pPr>
        <w:ind w:left="2880" w:hanging="360"/>
      </w:pPr>
    </w:lvl>
    <w:lvl w:ilvl="4" w:tplc="27585201" w:tentative="1">
      <w:start w:val="1"/>
      <w:numFmt w:val="lowerLetter"/>
      <w:lvlText w:val="%5."/>
      <w:lvlJc w:val="left"/>
      <w:pPr>
        <w:ind w:left="3600" w:hanging="360"/>
      </w:pPr>
    </w:lvl>
    <w:lvl w:ilvl="5" w:tplc="27585201" w:tentative="1">
      <w:start w:val="1"/>
      <w:numFmt w:val="lowerRoman"/>
      <w:lvlText w:val="%6."/>
      <w:lvlJc w:val="right"/>
      <w:pPr>
        <w:ind w:left="4320" w:hanging="180"/>
      </w:pPr>
    </w:lvl>
    <w:lvl w:ilvl="6" w:tplc="27585201" w:tentative="1">
      <w:start w:val="1"/>
      <w:numFmt w:val="decimal"/>
      <w:lvlText w:val="%7."/>
      <w:lvlJc w:val="left"/>
      <w:pPr>
        <w:ind w:left="5040" w:hanging="360"/>
      </w:pPr>
    </w:lvl>
    <w:lvl w:ilvl="7" w:tplc="27585201" w:tentative="1">
      <w:start w:val="1"/>
      <w:numFmt w:val="lowerLetter"/>
      <w:lvlText w:val="%8."/>
      <w:lvlJc w:val="left"/>
      <w:pPr>
        <w:ind w:left="5760" w:hanging="360"/>
      </w:pPr>
    </w:lvl>
    <w:lvl w:ilvl="8" w:tplc="27585201" w:tentative="1">
      <w:start w:val="1"/>
      <w:numFmt w:val="lowerRoman"/>
      <w:lvlText w:val="%9."/>
      <w:lvlJc w:val="right"/>
      <w:pPr>
        <w:ind w:left="6480" w:hanging="180"/>
      </w:pPr>
    </w:lvl>
  </w:abstractNum>
  <w:abstractNum w:abstractNumId="5962">
    <w:multiLevelType w:val="hybridMultilevel"/>
    <w:lvl w:ilvl="0" w:tplc="47296812">
      <w:start w:val="1"/>
      <w:numFmt w:val="decimal"/>
      <w:lvlText w:val="%1."/>
      <w:lvlJc w:val="left"/>
      <w:pPr>
        <w:ind w:left="720" w:hanging="360"/>
      </w:pPr>
    </w:lvl>
    <w:lvl w:ilvl="1" w:tplc="47296812" w:tentative="1">
      <w:start w:val="1"/>
      <w:numFmt w:val="lowerLetter"/>
      <w:lvlText w:val="%2."/>
      <w:lvlJc w:val="left"/>
      <w:pPr>
        <w:ind w:left="1440" w:hanging="360"/>
      </w:pPr>
    </w:lvl>
    <w:lvl w:ilvl="2" w:tplc="47296812" w:tentative="1">
      <w:start w:val="1"/>
      <w:numFmt w:val="lowerRoman"/>
      <w:lvlText w:val="%3."/>
      <w:lvlJc w:val="right"/>
      <w:pPr>
        <w:ind w:left="2160" w:hanging="180"/>
      </w:pPr>
    </w:lvl>
    <w:lvl w:ilvl="3" w:tplc="47296812" w:tentative="1">
      <w:start w:val="1"/>
      <w:numFmt w:val="decimal"/>
      <w:lvlText w:val="%4."/>
      <w:lvlJc w:val="left"/>
      <w:pPr>
        <w:ind w:left="2880" w:hanging="360"/>
      </w:pPr>
    </w:lvl>
    <w:lvl w:ilvl="4" w:tplc="47296812" w:tentative="1">
      <w:start w:val="1"/>
      <w:numFmt w:val="lowerLetter"/>
      <w:lvlText w:val="%5."/>
      <w:lvlJc w:val="left"/>
      <w:pPr>
        <w:ind w:left="3600" w:hanging="360"/>
      </w:pPr>
    </w:lvl>
    <w:lvl w:ilvl="5" w:tplc="47296812" w:tentative="1">
      <w:start w:val="1"/>
      <w:numFmt w:val="lowerRoman"/>
      <w:lvlText w:val="%6."/>
      <w:lvlJc w:val="right"/>
      <w:pPr>
        <w:ind w:left="4320" w:hanging="180"/>
      </w:pPr>
    </w:lvl>
    <w:lvl w:ilvl="6" w:tplc="47296812" w:tentative="1">
      <w:start w:val="1"/>
      <w:numFmt w:val="decimal"/>
      <w:lvlText w:val="%7."/>
      <w:lvlJc w:val="left"/>
      <w:pPr>
        <w:ind w:left="5040" w:hanging="360"/>
      </w:pPr>
    </w:lvl>
    <w:lvl w:ilvl="7" w:tplc="47296812" w:tentative="1">
      <w:start w:val="1"/>
      <w:numFmt w:val="lowerLetter"/>
      <w:lvlText w:val="%8."/>
      <w:lvlJc w:val="left"/>
      <w:pPr>
        <w:ind w:left="5760" w:hanging="360"/>
      </w:pPr>
    </w:lvl>
    <w:lvl w:ilvl="8" w:tplc="47296812" w:tentative="1">
      <w:start w:val="1"/>
      <w:numFmt w:val="lowerRoman"/>
      <w:lvlText w:val="%9."/>
      <w:lvlJc w:val="right"/>
      <w:pPr>
        <w:ind w:left="6480" w:hanging="180"/>
      </w:pPr>
    </w:lvl>
  </w:abstractNum>
  <w:abstractNum w:abstractNumId="5961">
    <w:multiLevelType w:val="hybridMultilevel"/>
    <w:lvl w:ilvl="0" w:tplc="454365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961">
    <w:abstractNumId w:val="5961"/>
  </w:num>
  <w:num w:numId="5962">
    <w:abstractNumId w:val="5962"/>
  </w:num>
  <w:num w:numId="5963">
    <w:abstractNumId w:val="5963"/>
  </w:num>
  <w:num w:numId="5964">
    <w:abstractNumId w:val="5964"/>
  </w:num>
  <w:num w:numId="5965">
    <w:abstractNumId w:val="5965"/>
  </w:num>
  <w:num w:numId="5966">
    <w:abstractNumId w:val="5966"/>
  </w:num>
  <w:num w:numId="5967">
    <w:abstractNumId w:val="5967"/>
  </w:num>
  <w:num w:numId="5968">
    <w:abstractNumId w:val="5968"/>
  </w:num>
  <w:num w:numId="5969">
    <w:abstractNumId w:val="5969"/>
  </w:num>
  <w:num w:numId="5970">
    <w:abstractNumId w:val="5970"/>
  </w:num>
  <w:num w:numId="5971">
    <w:abstractNumId w:val="59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91401087" Type="http://schemas.openxmlformats.org/officeDocument/2006/relationships/comments" Target="comments.xml"/><Relationship Id="rId552434298" Type="http://schemas.microsoft.com/office/2011/relationships/commentsExtended" Target="commentsExtended.xml"/><Relationship Id="rId77330667" Type="http://schemas.openxmlformats.org/officeDocument/2006/relationships/image" Target="media/imgrId77330667.jpg"/><Relationship Id="rId490568e1096f9a9ea" Type="http://schemas.openxmlformats.org/officeDocument/2006/relationships/hyperlink" Target="https://iservice.lombardini.it/jsp/Template2/manuale.jsp?id=372&amp;parent=1263" TargetMode="External"/><Relationship Id="rId464568e1096f9af24" Type="http://schemas.openxmlformats.org/officeDocument/2006/relationships/hyperlink" Target="https://iservice.lombardini.it/jsp/Template2/manuale.jsp?id=386&amp;parent=1263" TargetMode="External"/><Relationship Id="rId587668e1096f9c2a2" Type="http://schemas.openxmlformats.org/officeDocument/2006/relationships/hyperlink" Target="https://iservice.lombardini.it/jsp/Template2/manuale.jsp?id=88&amp;parent=962" TargetMode="External"/><Relationship Id="rId431268e1096f9cfac" Type="http://schemas.openxmlformats.org/officeDocument/2006/relationships/hyperlink" Target="https://iservice.lombardini.it/jsp/Template2/manuale.jsp?id=386&amp;parent=1263" TargetMode="External"/><Relationship Id="rId991768e1096f9d3b6" Type="http://schemas.openxmlformats.org/officeDocument/2006/relationships/hyperlink" Target="https://iservice.lombardini.it/jsp/Template2/manuale.jsp?id=371&amp;parent=1263" TargetMode="External"/><Relationship Id="rId667668e1096f9d57e" Type="http://schemas.openxmlformats.org/officeDocument/2006/relationships/hyperlink" Target="https://iservice.lombardini.it/jsp/Template2/manuale.jsp?id=55&amp;parent=1263" TargetMode="External"/><Relationship Id="rId821868e1096fcfb52" Type="http://schemas.openxmlformats.org/officeDocument/2006/relationships/hyperlink" Target="https://www.youtube.com/embed/T7XFP3Vn_q0?rel=0" TargetMode="External"/><Relationship Id="rId669268e1096fd75b9" Type="http://schemas.openxmlformats.org/officeDocument/2006/relationships/hyperlink" Target="https://iservice.lombardini.it/jsp/Template2/manuale.jsp?id=372&amp;parent=1263" TargetMode="External"/><Relationship Id="rId872168e1096fdf98d" Type="http://schemas.openxmlformats.org/officeDocument/2006/relationships/hyperlink" Target="https://iservice.lombardini.it/jsp/Template2/manuale.jsp?id=88&amp;parent=1263" TargetMode="External"/><Relationship Id="rId497668e109700c595" Type="http://schemas.openxmlformats.org/officeDocument/2006/relationships/hyperlink" Target="https://www.youtube.com/embed/eTL3NSUrZHQ?rel=0?rel=0" TargetMode="External"/><Relationship Id="rId791568e10970127c4" Type="http://schemas.openxmlformats.org/officeDocument/2006/relationships/hyperlink" Target="https://iservice.lombardini.it/jsp/Template2/manuale.jsp?id=372&amp;parent=1263" TargetMode="External"/><Relationship Id="rId342968e1097017ef4" Type="http://schemas.openxmlformats.org/officeDocument/2006/relationships/hyperlink" Target="https://iservice.lombardini.it/jsp/Template2/manuale.jsp?id=88&amp;parent=962" TargetMode="External"/><Relationship Id="rId344468e10970397e1" Type="http://schemas.openxmlformats.org/officeDocument/2006/relationships/hyperlink" Target="https://www.youtube.com/embed/eHPkX9yprM4?rel=0?rel=0" TargetMode="External"/><Relationship Id="rId323768e1096f90984" Type="http://schemas.openxmlformats.org/officeDocument/2006/relationships/image" Target="media/imgrId323768e1096f90984.jpg"/><Relationship Id="rId405068e1096f9a0e5" Type="http://schemas.openxmlformats.org/officeDocument/2006/relationships/image" Target="media/imgrId405068e1096f9a0e5.jpg"/><Relationship Id="rId676968e1096fa5215" Type="http://schemas.openxmlformats.org/officeDocument/2006/relationships/image" Target="media/imgrId676968e1096fa5215.jpg"/><Relationship Id="rId469368e1096faefc0" Type="http://schemas.openxmlformats.org/officeDocument/2006/relationships/image" Target="media/imgrId469368e1096faefc0.jpg"/><Relationship Id="rId947168e1096fb7d63" Type="http://schemas.openxmlformats.org/officeDocument/2006/relationships/image" Target="media/imgrId947168e1096fb7d63.jpg"/><Relationship Id="rId777468e1096fc3bad" Type="http://schemas.openxmlformats.org/officeDocument/2006/relationships/image" Target="media/imgrId777468e1096fc3bad.jpg"/><Relationship Id="rId592768e1096fcf56b" Type="http://schemas.openxmlformats.org/officeDocument/2006/relationships/image" Target="media/imgrId592768e1096fcf56b.jpg"/><Relationship Id="rId805568e1096fd6cf1" Type="http://schemas.openxmlformats.org/officeDocument/2006/relationships/image" Target="media/imgrId805568e1096fd6cf1.jpg"/><Relationship Id="rId971468e1096fdec3a" Type="http://schemas.openxmlformats.org/officeDocument/2006/relationships/image" Target="media/imgrId971468e1096fdec3a.jpg"/><Relationship Id="rId977768e1096fea288" Type="http://schemas.openxmlformats.org/officeDocument/2006/relationships/image" Target="media/imgrId977768e1096fea288.jpg"/><Relationship Id="rId425268e10970005be" Type="http://schemas.openxmlformats.org/officeDocument/2006/relationships/image" Target="media/imgrId425268e10970005be.jpg"/><Relationship Id="rId993968e109700bfa9" Type="http://schemas.openxmlformats.org/officeDocument/2006/relationships/image" Target="media/imgrId993968e109700bfa9.jpg"/><Relationship Id="rId886168e1097011fa1" Type="http://schemas.openxmlformats.org/officeDocument/2006/relationships/image" Target="media/imgrId886168e1097011fa1.jpg"/><Relationship Id="rId234468e10970174b5" Type="http://schemas.openxmlformats.org/officeDocument/2006/relationships/image" Target="media/imgrId234468e10970174b5.jpg"/><Relationship Id="rId628968e109701f728" Type="http://schemas.openxmlformats.org/officeDocument/2006/relationships/image" Target="media/imgrId628968e109701f728.jpg"/><Relationship Id="rId655468e109702a178" Type="http://schemas.openxmlformats.org/officeDocument/2006/relationships/image" Target="media/imgrId655468e109702a178.jpg"/><Relationship Id="rId190268e109703921d" Type="http://schemas.openxmlformats.org/officeDocument/2006/relationships/image" Target="media/imgrId190268e109703921d.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7330667" Type="http://schemas.openxmlformats.org/officeDocument/2006/relationships/image" Target="media/imgrId7733066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7330667" Type="http://schemas.openxmlformats.org/officeDocument/2006/relationships/image" Target="media/imgrId7733066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7330667" Type="http://schemas.openxmlformats.org/officeDocument/2006/relationships/image" Target="media/imgrId7733066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7330667" Type="http://schemas.openxmlformats.org/officeDocument/2006/relationships/image" Target="media/imgrId7733066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7330667" Type="http://schemas.openxmlformats.org/officeDocument/2006/relationships/image" Target="media/imgrId7733066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7330667" Type="http://schemas.openxmlformats.org/officeDocument/2006/relationships/image" Target="media/imgrId7733066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