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3516418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318104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3267323" w:name="ctxt"/>
    <w:bookmarkEnd w:id="2326732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4151938" name="name240968e109649122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45768e1096491221"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3534607" name="name775668e1096496206"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65768e1096496203"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084">
    <w:multiLevelType w:val="hybridMultilevel"/>
    <w:lvl w:ilvl="0" w:tplc="83630825">
      <w:start w:val="1"/>
      <w:numFmt w:val="decimal"/>
      <w:lvlText w:val="%1."/>
      <w:lvlJc w:val="left"/>
      <w:pPr>
        <w:ind w:left="720" w:hanging="360"/>
      </w:pPr>
    </w:lvl>
    <w:lvl w:ilvl="1" w:tplc="83630825" w:tentative="1">
      <w:start w:val="1"/>
      <w:numFmt w:val="lowerLetter"/>
      <w:lvlText w:val="%2."/>
      <w:lvlJc w:val="left"/>
      <w:pPr>
        <w:ind w:left="1440" w:hanging="360"/>
      </w:pPr>
    </w:lvl>
    <w:lvl w:ilvl="2" w:tplc="83630825" w:tentative="1">
      <w:start w:val="1"/>
      <w:numFmt w:val="lowerRoman"/>
      <w:lvlText w:val="%3."/>
      <w:lvlJc w:val="right"/>
      <w:pPr>
        <w:ind w:left="2160" w:hanging="180"/>
      </w:pPr>
    </w:lvl>
    <w:lvl w:ilvl="3" w:tplc="83630825" w:tentative="1">
      <w:start w:val="1"/>
      <w:numFmt w:val="decimal"/>
      <w:lvlText w:val="%4."/>
      <w:lvlJc w:val="left"/>
      <w:pPr>
        <w:ind w:left="2880" w:hanging="360"/>
      </w:pPr>
    </w:lvl>
    <w:lvl w:ilvl="4" w:tplc="83630825" w:tentative="1">
      <w:start w:val="1"/>
      <w:numFmt w:val="lowerLetter"/>
      <w:lvlText w:val="%5."/>
      <w:lvlJc w:val="left"/>
      <w:pPr>
        <w:ind w:left="3600" w:hanging="360"/>
      </w:pPr>
    </w:lvl>
    <w:lvl w:ilvl="5" w:tplc="83630825" w:tentative="1">
      <w:start w:val="1"/>
      <w:numFmt w:val="lowerRoman"/>
      <w:lvlText w:val="%6."/>
      <w:lvlJc w:val="right"/>
      <w:pPr>
        <w:ind w:left="4320" w:hanging="180"/>
      </w:pPr>
    </w:lvl>
    <w:lvl w:ilvl="6" w:tplc="83630825" w:tentative="1">
      <w:start w:val="1"/>
      <w:numFmt w:val="decimal"/>
      <w:lvlText w:val="%7."/>
      <w:lvlJc w:val="left"/>
      <w:pPr>
        <w:ind w:left="5040" w:hanging="360"/>
      </w:pPr>
    </w:lvl>
    <w:lvl w:ilvl="7" w:tplc="83630825" w:tentative="1">
      <w:start w:val="1"/>
      <w:numFmt w:val="lowerLetter"/>
      <w:lvlText w:val="%8."/>
      <w:lvlJc w:val="left"/>
      <w:pPr>
        <w:ind w:left="5760" w:hanging="360"/>
      </w:pPr>
    </w:lvl>
    <w:lvl w:ilvl="8" w:tplc="83630825" w:tentative="1">
      <w:start w:val="1"/>
      <w:numFmt w:val="lowerRoman"/>
      <w:lvlText w:val="%9."/>
      <w:lvlJc w:val="right"/>
      <w:pPr>
        <w:ind w:left="6480" w:hanging="180"/>
      </w:pPr>
    </w:lvl>
  </w:abstractNum>
  <w:abstractNum w:abstractNumId="28083">
    <w:multiLevelType w:val="hybridMultilevel"/>
    <w:lvl w:ilvl="0" w:tplc="652341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083">
    <w:abstractNumId w:val="28083"/>
  </w:num>
  <w:num w:numId="28084">
    <w:abstractNumId w:val="280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33537944" Type="http://schemas.openxmlformats.org/officeDocument/2006/relationships/comments" Target="comments.xml"/><Relationship Id="rId201455919" Type="http://schemas.microsoft.com/office/2011/relationships/commentsExtended" Target="commentsExtended.xml"/><Relationship Id="rId33181047" Type="http://schemas.openxmlformats.org/officeDocument/2006/relationships/image" Target="media/imgrId33181047.jpg"/><Relationship Id="rId645768e1096491221" Type="http://schemas.openxmlformats.org/officeDocument/2006/relationships/image" Target="media/imgrId645768e1096491221.png"/><Relationship Id="rId865768e1096496203" Type="http://schemas.openxmlformats.org/officeDocument/2006/relationships/image" Target="media/imgrId865768e1096496203.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3181047" Type="http://schemas.openxmlformats.org/officeDocument/2006/relationships/image" Target="media/imgrId3318104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3181047" Type="http://schemas.openxmlformats.org/officeDocument/2006/relationships/image" Target="media/imgrId3318104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3181047" Type="http://schemas.openxmlformats.org/officeDocument/2006/relationships/image" Target="media/imgrId3318104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3181047" Type="http://schemas.openxmlformats.org/officeDocument/2006/relationships/image" Target="media/imgrId3318104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3181047" Type="http://schemas.openxmlformats.org/officeDocument/2006/relationships/image" Target="media/imgrId3318104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3181047" Type="http://schemas.openxmlformats.org/officeDocument/2006/relationships/image" Target="media/imgrId3318104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