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1216997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19990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6242081" w:name="ctxt"/>
    <w:bookmarkEnd w:id="662420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Fluids filling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oil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8428205" name="name600268e4f11d29522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385968e4f11d2951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5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carefully read </w:t>
            </w:r>
            <w:hyperlink r:id="rId395568e4f11d29d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5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5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135768e4f11d2a5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5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6761562" name="name153568e4f11d30e30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60268e4f11d30e2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5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level of oil below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above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</w:p>
          <w:p/>
          <w:p/>
          <w:p/>
          <w:p/>
          <w:p>
            <w:pPr>
              <w:numPr>
                <w:ilvl w:val="0"/>
                <w:numId w:val="15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oil level is not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more oil until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is reached as indicated on the dipstick.</w:t>
            </w:r>
          </w:p>
          <w:p>
            <w:pPr>
              <w:numPr>
                <w:ilvl w:val="0"/>
                <w:numId w:val="15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3553609" name="name480868e4f11d3c6dd" descr="1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1.jpg"/>
                          <pic:cNvPicPr/>
                        </pic:nvPicPr>
                        <pic:blipFill>
                          <a:blip r:embed="rId233168e4f11d3c6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13"/>
              </w:rPr>
              <w:drawing>
                <wp:inline distT="0" distB="0" distL="0" distR="0">
                  <wp:extent cx="2232000" cy="1483200"/>
                  <wp:effectExtent b="0" l="0" r="0" t="0"/>
                  <wp:docPr id="99852572" name="name118768e4f11d478c7" descr="10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2.jpg"/>
                          <pic:cNvPicPr/>
                        </pic:nvPicPr>
                        <pic:blipFill>
                          <a:blip r:embed="rId905268e4f11d478c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10.2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19068e4f11d47dd4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https://www.youtube.com/embed/HWCzK41Br1U?showinfo=0&amp;rel=0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 not supplied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Refer to the technical documentation of the vehicle.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77">
    <w:multiLevelType w:val="hybridMultilevel"/>
    <w:lvl w:ilvl="0" w:tplc="82471077">
      <w:start w:val="1"/>
      <w:numFmt w:val="decimal"/>
      <w:lvlText w:val="%1."/>
      <w:lvlJc w:val="left"/>
      <w:pPr>
        <w:ind w:left="720" w:hanging="360"/>
      </w:pPr>
    </w:lvl>
    <w:lvl w:ilvl="1" w:tplc="82471077" w:tentative="1">
      <w:start w:val="1"/>
      <w:numFmt w:val="lowerLetter"/>
      <w:lvlText w:val="%2."/>
      <w:lvlJc w:val="left"/>
      <w:pPr>
        <w:ind w:left="1440" w:hanging="360"/>
      </w:pPr>
    </w:lvl>
    <w:lvl w:ilvl="2" w:tplc="82471077" w:tentative="1">
      <w:start w:val="1"/>
      <w:numFmt w:val="lowerRoman"/>
      <w:lvlText w:val="%3."/>
      <w:lvlJc w:val="right"/>
      <w:pPr>
        <w:ind w:left="2160" w:hanging="180"/>
      </w:pPr>
    </w:lvl>
    <w:lvl w:ilvl="3" w:tplc="82471077" w:tentative="1">
      <w:start w:val="1"/>
      <w:numFmt w:val="decimal"/>
      <w:lvlText w:val="%4."/>
      <w:lvlJc w:val="left"/>
      <w:pPr>
        <w:ind w:left="2880" w:hanging="360"/>
      </w:pPr>
    </w:lvl>
    <w:lvl w:ilvl="4" w:tplc="82471077" w:tentative="1">
      <w:start w:val="1"/>
      <w:numFmt w:val="lowerLetter"/>
      <w:lvlText w:val="%5."/>
      <w:lvlJc w:val="left"/>
      <w:pPr>
        <w:ind w:left="3600" w:hanging="360"/>
      </w:pPr>
    </w:lvl>
    <w:lvl w:ilvl="5" w:tplc="82471077" w:tentative="1">
      <w:start w:val="1"/>
      <w:numFmt w:val="lowerRoman"/>
      <w:lvlText w:val="%6."/>
      <w:lvlJc w:val="right"/>
      <w:pPr>
        <w:ind w:left="4320" w:hanging="180"/>
      </w:pPr>
    </w:lvl>
    <w:lvl w:ilvl="6" w:tplc="82471077" w:tentative="1">
      <w:start w:val="1"/>
      <w:numFmt w:val="decimal"/>
      <w:lvlText w:val="%7."/>
      <w:lvlJc w:val="left"/>
      <w:pPr>
        <w:ind w:left="5040" w:hanging="360"/>
      </w:pPr>
    </w:lvl>
    <w:lvl w:ilvl="7" w:tplc="82471077" w:tentative="1">
      <w:start w:val="1"/>
      <w:numFmt w:val="lowerLetter"/>
      <w:lvlText w:val="%8."/>
      <w:lvlJc w:val="left"/>
      <w:pPr>
        <w:ind w:left="5760" w:hanging="360"/>
      </w:pPr>
    </w:lvl>
    <w:lvl w:ilvl="8" w:tplc="824710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6">
    <w:multiLevelType w:val="hybridMultilevel"/>
    <w:lvl w:ilvl="0" w:tplc="24741872">
      <w:start w:val="1"/>
      <w:numFmt w:val="decimal"/>
      <w:lvlText w:val="%1."/>
      <w:lvlJc w:val="left"/>
      <w:pPr>
        <w:ind w:left="720" w:hanging="360"/>
      </w:pPr>
    </w:lvl>
    <w:lvl w:ilvl="1" w:tplc="24741872" w:tentative="1">
      <w:start w:val="1"/>
      <w:numFmt w:val="lowerLetter"/>
      <w:lvlText w:val="%2."/>
      <w:lvlJc w:val="left"/>
      <w:pPr>
        <w:ind w:left="1440" w:hanging="360"/>
      </w:pPr>
    </w:lvl>
    <w:lvl w:ilvl="2" w:tplc="24741872" w:tentative="1">
      <w:start w:val="1"/>
      <w:numFmt w:val="lowerRoman"/>
      <w:lvlText w:val="%3."/>
      <w:lvlJc w:val="right"/>
      <w:pPr>
        <w:ind w:left="2160" w:hanging="180"/>
      </w:pPr>
    </w:lvl>
    <w:lvl w:ilvl="3" w:tplc="24741872" w:tentative="1">
      <w:start w:val="1"/>
      <w:numFmt w:val="decimal"/>
      <w:lvlText w:val="%4."/>
      <w:lvlJc w:val="left"/>
      <w:pPr>
        <w:ind w:left="2880" w:hanging="360"/>
      </w:pPr>
    </w:lvl>
    <w:lvl w:ilvl="4" w:tplc="24741872" w:tentative="1">
      <w:start w:val="1"/>
      <w:numFmt w:val="lowerLetter"/>
      <w:lvlText w:val="%5."/>
      <w:lvlJc w:val="left"/>
      <w:pPr>
        <w:ind w:left="3600" w:hanging="360"/>
      </w:pPr>
    </w:lvl>
    <w:lvl w:ilvl="5" w:tplc="24741872" w:tentative="1">
      <w:start w:val="1"/>
      <w:numFmt w:val="lowerRoman"/>
      <w:lvlText w:val="%6."/>
      <w:lvlJc w:val="right"/>
      <w:pPr>
        <w:ind w:left="4320" w:hanging="180"/>
      </w:pPr>
    </w:lvl>
    <w:lvl w:ilvl="6" w:tplc="24741872" w:tentative="1">
      <w:start w:val="1"/>
      <w:numFmt w:val="decimal"/>
      <w:lvlText w:val="%7."/>
      <w:lvlJc w:val="left"/>
      <w:pPr>
        <w:ind w:left="5040" w:hanging="360"/>
      </w:pPr>
    </w:lvl>
    <w:lvl w:ilvl="7" w:tplc="24741872" w:tentative="1">
      <w:start w:val="1"/>
      <w:numFmt w:val="lowerLetter"/>
      <w:lvlText w:val="%8."/>
      <w:lvlJc w:val="left"/>
      <w:pPr>
        <w:ind w:left="5760" w:hanging="360"/>
      </w:pPr>
    </w:lvl>
    <w:lvl w:ilvl="8" w:tplc="24741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5">
    <w:multiLevelType w:val="hybridMultilevel"/>
    <w:lvl w:ilvl="0" w:tplc="59019620">
      <w:start w:val="1"/>
      <w:numFmt w:val="decimal"/>
      <w:lvlText w:val="%1."/>
      <w:lvlJc w:val="left"/>
      <w:pPr>
        <w:ind w:left="720" w:hanging="360"/>
      </w:pPr>
    </w:lvl>
    <w:lvl w:ilvl="1" w:tplc="59019620" w:tentative="1">
      <w:start w:val="1"/>
      <w:numFmt w:val="lowerLetter"/>
      <w:lvlText w:val="%2."/>
      <w:lvlJc w:val="left"/>
      <w:pPr>
        <w:ind w:left="1440" w:hanging="360"/>
      </w:pPr>
    </w:lvl>
    <w:lvl w:ilvl="2" w:tplc="59019620" w:tentative="1">
      <w:start w:val="1"/>
      <w:numFmt w:val="lowerRoman"/>
      <w:lvlText w:val="%3."/>
      <w:lvlJc w:val="right"/>
      <w:pPr>
        <w:ind w:left="2160" w:hanging="180"/>
      </w:pPr>
    </w:lvl>
    <w:lvl w:ilvl="3" w:tplc="59019620" w:tentative="1">
      <w:start w:val="1"/>
      <w:numFmt w:val="decimal"/>
      <w:lvlText w:val="%4."/>
      <w:lvlJc w:val="left"/>
      <w:pPr>
        <w:ind w:left="2880" w:hanging="360"/>
      </w:pPr>
    </w:lvl>
    <w:lvl w:ilvl="4" w:tplc="59019620" w:tentative="1">
      <w:start w:val="1"/>
      <w:numFmt w:val="lowerLetter"/>
      <w:lvlText w:val="%5."/>
      <w:lvlJc w:val="left"/>
      <w:pPr>
        <w:ind w:left="3600" w:hanging="360"/>
      </w:pPr>
    </w:lvl>
    <w:lvl w:ilvl="5" w:tplc="59019620" w:tentative="1">
      <w:start w:val="1"/>
      <w:numFmt w:val="lowerRoman"/>
      <w:lvlText w:val="%6."/>
      <w:lvlJc w:val="right"/>
      <w:pPr>
        <w:ind w:left="4320" w:hanging="180"/>
      </w:pPr>
    </w:lvl>
    <w:lvl w:ilvl="6" w:tplc="59019620" w:tentative="1">
      <w:start w:val="1"/>
      <w:numFmt w:val="decimal"/>
      <w:lvlText w:val="%7."/>
      <w:lvlJc w:val="left"/>
      <w:pPr>
        <w:ind w:left="5040" w:hanging="360"/>
      </w:pPr>
    </w:lvl>
    <w:lvl w:ilvl="7" w:tplc="59019620" w:tentative="1">
      <w:start w:val="1"/>
      <w:numFmt w:val="lowerLetter"/>
      <w:lvlText w:val="%8."/>
      <w:lvlJc w:val="left"/>
      <w:pPr>
        <w:ind w:left="5760" w:hanging="360"/>
      </w:pPr>
    </w:lvl>
    <w:lvl w:ilvl="8" w:tplc="5901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4">
    <w:multiLevelType w:val="hybridMultilevel"/>
    <w:lvl w:ilvl="0" w:tplc="6935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74">
    <w:abstractNumId w:val="1574"/>
  </w:num>
  <w:num w:numId="1575">
    <w:abstractNumId w:val="1575"/>
  </w:num>
  <w:num w:numId="1576">
    <w:abstractNumId w:val="1576"/>
  </w:num>
  <w:num w:numId="1577">
    <w:abstractNumId w:val="15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8212008" Type="http://schemas.openxmlformats.org/officeDocument/2006/relationships/comments" Target="comments.xml"/><Relationship Id="rId314643830" Type="http://schemas.microsoft.com/office/2011/relationships/commentsExtended" Target="commentsExtended.xml"/><Relationship Id="rId11999064" Type="http://schemas.openxmlformats.org/officeDocument/2006/relationships/image" Target="media/imgrId11999064.jpg"/><Relationship Id="rId395568e4f11d29d29" Type="http://schemas.openxmlformats.org/officeDocument/2006/relationships/hyperlink" Target="https://iservice.lombardini.it/jsp/Template2/manuale.jsp?id=642&amp;parent=1273" TargetMode="External"/><Relationship Id="rId135768e4f11d2a5f3" Type="http://schemas.openxmlformats.org/officeDocument/2006/relationships/hyperlink" Target="https://iservice.lombardini.it/jsp/Template2/manuale.jsp?id=101&amp;parent=1273" TargetMode="External"/><Relationship Id="rId619068e4f11d47dd4" Type="http://schemas.openxmlformats.org/officeDocument/2006/relationships/hyperlink" Target="https://www.youtube.com/embed/HWCzK41Br1U?showinfo=0&amp;rel=0" TargetMode="External"/><Relationship Id="rId385968e4f11d2951d" Type="http://schemas.openxmlformats.org/officeDocument/2006/relationships/image" Target="media/imgrId385968e4f11d2951d.jpg"/><Relationship Id="rId760268e4f11d30e2d" Type="http://schemas.openxmlformats.org/officeDocument/2006/relationships/image" Target="media/imgrId760268e4f11d30e2d.jpg"/><Relationship Id="rId233168e4f11d3c6d9" Type="http://schemas.openxmlformats.org/officeDocument/2006/relationships/image" Target="media/imgrId233168e4f11d3c6d9.jpg"/><Relationship Id="rId905268e4f11d478c3" Type="http://schemas.openxmlformats.org/officeDocument/2006/relationships/image" Target="media/imgrId905268e4f11d478c3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999064" Type="http://schemas.openxmlformats.org/officeDocument/2006/relationships/image" Target="media/imgrId1199906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999064" Type="http://schemas.openxmlformats.org/officeDocument/2006/relationships/image" Target="media/imgrId1199906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999064" Type="http://schemas.openxmlformats.org/officeDocument/2006/relationships/image" Target="media/imgrId1199906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999064" Type="http://schemas.openxmlformats.org/officeDocument/2006/relationships/image" Target="media/imgrId1199906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999064" Type="http://schemas.openxmlformats.org/officeDocument/2006/relationships/image" Target="media/imgrId1199906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999064" Type="http://schemas.openxmlformats.org/officeDocument/2006/relationships/image" Target="media/imgrId1199906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