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970958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66154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2267845" w:name="ctxt"/>
    <w:bookmarkEnd w:id="722678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564888" name="name744168e4fda16335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13568e4fda1633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37368e4fda163c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35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35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77475222" name="name834468e4fda16f239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323468e4fda16f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4899200" name="name601168e4fda175c7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66868e4fda175c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37668e4fda1764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35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35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22337938" name="name783368e4fda18178d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50368e4fda1817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71477713" name="name519768e4fda18c0e3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54768e4fda18c0e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2716220" name="name346868e4fda19461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55368e4fda1946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70568e4fda194f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35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95264390" name="name991168e4fda1a045e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553268e4fda1a04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80121932" name="name704868e4fda1ab47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714168e4fda1ab4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3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3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35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757805" name="name477868e4fda1b5ff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01968e4fda1b5f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7351929" name="name787368e4fda1c3daa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180768e4fda1c3d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1154743" name="name291668e4fda1d20fc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923068e4fda1d20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510">
    <w:multiLevelType w:val="hybridMultilevel"/>
    <w:lvl w:ilvl="0" w:tplc="58905716">
      <w:start w:val="1"/>
      <w:numFmt w:val="decimal"/>
      <w:lvlText w:val="%1."/>
      <w:lvlJc w:val="left"/>
      <w:pPr>
        <w:ind w:left="720" w:hanging="360"/>
      </w:pPr>
    </w:lvl>
    <w:lvl w:ilvl="1" w:tplc="58905716" w:tentative="1">
      <w:start w:val="1"/>
      <w:numFmt w:val="lowerLetter"/>
      <w:lvlText w:val="%2."/>
      <w:lvlJc w:val="left"/>
      <w:pPr>
        <w:ind w:left="1440" w:hanging="360"/>
      </w:pPr>
    </w:lvl>
    <w:lvl w:ilvl="2" w:tplc="58905716" w:tentative="1">
      <w:start w:val="1"/>
      <w:numFmt w:val="lowerRoman"/>
      <w:lvlText w:val="%3."/>
      <w:lvlJc w:val="right"/>
      <w:pPr>
        <w:ind w:left="2160" w:hanging="180"/>
      </w:pPr>
    </w:lvl>
    <w:lvl w:ilvl="3" w:tplc="58905716" w:tentative="1">
      <w:start w:val="1"/>
      <w:numFmt w:val="decimal"/>
      <w:lvlText w:val="%4."/>
      <w:lvlJc w:val="left"/>
      <w:pPr>
        <w:ind w:left="2880" w:hanging="360"/>
      </w:pPr>
    </w:lvl>
    <w:lvl w:ilvl="4" w:tplc="58905716" w:tentative="1">
      <w:start w:val="1"/>
      <w:numFmt w:val="lowerLetter"/>
      <w:lvlText w:val="%5."/>
      <w:lvlJc w:val="left"/>
      <w:pPr>
        <w:ind w:left="3600" w:hanging="360"/>
      </w:pPr>
    </w:lvl>
    <w:lvl w:ilvl="5" w:tplc="58905716" w:tentative="1">
      <w:start w:val="1"/>
      <w:numFmt w:val="lowerRoman"/>
      <w:lvlText w:val="%6."/>
      <w:lvlJc w:val="right"/>
      <w:pPr>
        <w:ind w:left="4320" w:hanging="180"/>
      </w:pPr>
    </w:lvl>
    <w:lvl w:ilvl="6" w:tplc="58905716" w:tentative="1">
      <w:start w:val="1"/>
      <w:numFmt w:val="decimal"/>
      <w:lvlText w:val="%7."/>
      <w:lvlJc w:val="left"/>
      <w:pPr>
        <w:ind w:left="5040" w:hanging="360"/>
      </w:pPr>
    </w:lvl>
    <w:lvl w:ilvl="7" w:tplc="58905716" w:tentative="1">
      <w:start w:val="1"/>
      <w:numFmt w:val="lowerLetter"/>
      <w:lvlText w:val="%8."/>
      <w:lvlJc w:val="left"/>
      <w:pPr>
        <w:ind w:left="5760" w:hanging="360"/>
      </w:pPr>
    </w:lvl>
    <w:lvl w:ilvl="8" w:tplc="58905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9">
    <w:multiLevelType w:val="hybridMultilevel"/>
    <w:lvl w:ilvl="0" w:tplc="66932151">
      <w:start w:val="1"/>
      <w:numFmt w:val="decimal"/>
      <w:lvlText w:val="%1."/>
      <w:lvlJc w:val="left"/>
      <w:pPr>
        <w:ind w:left="720" w:hanging="360"/>
      </w:pPr>
    </w:lvl>
    <w:lvl w:ilvl="1" w:tplc="66932151" w:tentative="1">
      <w:start w:val="1"/>
      <w:numFmt w:val="lowerLetter"/>
      <w:lvlText w:val="%2."/>
      <w:lvlJc w:val="left"/>
      <w:pPr>
        <w:ind w:left="1440" w:hanging="360"/>
      </w:pPr>
    </w:lvl>
    <w:lvl w:ilvl="2" w:tplc="66932151" w:tentative="1">
      <w:start w:val="1"/>
      <w:numFmt w:val="lowerRoman"/>
      <w:lvlText w:val="%3."/>
      <w:lvlJc w:val="right"/>
      <w:pPr>
        <w:ind w:left="2160" w:hanging="180"/>
      </w:pPr>
    </w:lvl>
    <w:lvl w:ilvl="3" w:tplc="66932151" w:tentative="1">
      <w:start w:val="1"/>
      <w:numFmt w:val="decimal"/>
      <w:lvlText w:val="%4."/>
      <w:lvlJc w:val="left"/>
      <w:pPr>
        <w:ind w:left="2880" w:hanging="360"/>
      </w:pPr>
    </w:lvl>
    <w:lvl w:ilvl="4" w:tplc="66932151" w:tentative="1">
      <w:start w:val="1"/>
      <w:numFmt w:val="lowerLetter"/>
      <w:lvlText w:val="%5."/>
      <w:lvlJc w:val="left"/>
      <w:pPr>
        <w:ind w:left="3600" w:hanging="360"/>
      </w:pPr>
    </w:lvl>
    <w:lvl w:ilvl="5" w:tplc="66932151" w:tentative="1">
      <w:start w:val="1"/>
      <w:numFmt w:val="lowerRoman"/>
      <w:lvlText w:val="%6."/>
      <w:lvlJc w:val="right"/>
      <w:pPr>
        <w:ind w:left="4320" w:hanging="180"/>
      </w:pPr>
    </w:lvl>
    <w:lvl w:ilvl="6" w:tplc="66932151" w:tentative="1">
      <w:start w:val="1"/>
      <w:numFmt w:val="decimal"/>
      <w:lvlText w:val="%7."/>
      <w:lvlJc w:val="left"/>
      <w:pPr>
        <w:ind w:left="5040" w:hanging="360"/>
      </w:pPr>
    </w:lvl>
    <w:lvl w:ilvl="7" w:tplc="66932151" w:tentative="1">
      <w:start w:val="1"/>
      <w:numFmt w:val="lowerLetter"/>
      <w:lvlText w:val="%8."/>
      <w:lvlJc w:val="left"/>
      <w:pPr>
        <w:ind w:left="5760" w:hanging="360"/>
      </w:pPr>
    </w:lvl>
    <w:lvl w:ilvl="8" w:tplc="66932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8">
    <w:multiLevelType w:val="hybridMultilevel"/>
    <w:lvl w:ilvl="0" w:tplc="15904192">
      <w:start w:val="1"/>
      <w:numFmt w:val="decimal"/>
      <w:lvlText w:val="%1."/>
      <w:lvlJc w:val="left"/>
      <w:pPr>
        <w:ind w:left="720" w:hanging="360"/>
      </w:pPr>
    </w:lvl>
    <w:lvl w:ilvl="1" w:tplc="15904192" w:tentative="1">
      <w:start w:val="1"/>
      <w:numFmt w:val="lowerLetter"/>
      <w:lvlText w:val="%2."/>
      <w:lvlJc w:val="left"/>
      <w:pPr>
        <w:ind w:left="1440" w:hanging="360"/>
      </w:pPr>
    </w:lvl>
    <w:lvl w:ilvl="2" w:tplc="15904192" w:tentative="1">
      <w:start w:val="1"/>
      <w:numFmt w:val="lowerRoman"/>
      <w:lvlText w:val="%3."/>
      <w:lvlJc w:val="right"/>
      <w:pPr>
        <w:ind w:left="2160" w:hanging="180"/>
      </w:pPr>
    </w:lvl>
    <w:lvl w:ilvl="3" w:tplc="15904192" w:tentative="1">
      <w:start w:val="1"/>
      <w:numFmt w:val="decimal"/>
      <w:lvlText w:val="%4."/>
      <w:lvlJc w:val="left"/>
      <w:pPr>
        <w:ind w:left="2880" w:hanging="360"/>
      </w:pPr>
    </w:lvl>
    <w:lvl w:ilvl="4" w:tplc="15904192" w:tentative="1">
      <w:start w:val="1"/>
      <w:numFmt w:val="lowerLetter"/>
      <w:lvlText w:val="%5."/>
      <w:lvlJc w:val="left"/>
      <w:pPr>
        <w:ind w:left="3600" w:hanging="360"/>
      </w:pPr>
    </w:lvl>
    <w:lvl w:ilvl="5" w:tplc="15904192" w:tentative="1">
      <w:start w:val="1"/>
      <w:numFmt w:val="lowerRoman"/>
      <w:lvlText w:val="%6."/>
      <w:lvlJc w:val="right"/>
      <w:pPr>
        <w:ind w:left="4320" w:hanging="180"/>
      </w:pPr>
    </w:lvl>
    <w:lvl w:ilvl="6" w:tplc="15904192" w:tentative="1">
      <w:start w:val="1"/>
      <w:numFmt w:val="decimal"/>
      <w:lvlText w:val="%7."/>
      <w:lvlJc w:val="left"/>
      <w:pPr>
        <w:ind w:left="5040" w:hanging="360"/>
      </w:pPr>
    </w:lvl>
    <w:lvl w:ilvl="7" w:tplc="15904192" w:tentative="1">
      <w:start w:val="1"/>
      <w:numFmt w:val="lowerLetter"/>
      <w:lvlText w:val="%8."/>
      <w:lvlJc w:val="left"/>
      <w:pPr>
        <w:ind w:left="5760" w:hanging="360"/>
      </w:pPr>
    </w:lvl>
    <w:lvl w:ilvl="8" w:tplc="15904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7">
    <w:multiLevelType w:val="hybridMultilevel"/>
    <w:lvl w:ilvl="0" w:tplc="60763200">
      <w:start w:val="1"/>
      <w:numFmt w:val="decimal"/>
      <w:lvlText w:val="%1."/>
      <w:lvlJc w:val="left"/>
      <w:pPr>
        <w:ind w:left="720" w:hanging="360"/>
      </w:pPr>
    </w:lvl>
    <w:lvl w:ilvl="1" w:tplc="60763200" w:tentative="1">
      <w:start w:val="1"/>
      <w:numFmt w:val="lowerLetter"/>
      <w:lvlText w:val="%2."/>
      <w:lvlJc w:val="left"/>
      <w:pPr>
        <w:ind w:left="1440" w:hanging="360"/>
      </w:pPr>
    </w:lvl>
    <w:lvl w:ilvl="2" w:tplc="60763200" w:tentative="1">
      <w:start w:val="1"/>
      <w:numFmt w:val="lowerRoman"/>
      <w:lvlText w:val="%3."/>
      <w:lvlJc w:val="right"/>
      <w:pPr>
        <w:ind w:left="2160" w:hanging="180"/>
      </w:pPr>
    </w:lvl>
    <w:lvl w:ilvl="3" w:tplc="60763200" w:tentative="1">
      <w:start w:val="1"/>
      <w:numFmt w:val="decimal"/>
      <w:lvlText w:val="%4."/>
      <w:lvlJc w:val="left"/>
      <w:pPr>
        <w:ind w:left="2880" w:hanging="360"/>
      </w:pPr>
    </w:lvl>
    <w:lvl w:ilvl="4" w:tplc="60763200" w:tentative="1">
      <w:start w:val="1"/>
      <w:numFmt w:val="lowerLetter"/>
      <w:lvlText w:val="%5."/>
      <w:lvlJc w:val="left"/>
      <w:pPr>
        <w:ind w:left="3600" w:hanging="360"/>
      </w:pPr>
    </w:lvl>
    <w:lvl w:ilvl="5" w:tplc="60763200" w:tentative="1">
      <w:start w:val="1"/>
      <w:numFmt w:val="lowerRoman"/>
      <w:lvlText w:val="%6."/>
      <w:lvlJc w:val="right"/>
      <w:pPr>
        <w:ind w:left="4320" w:hanging="180"/>
      </w:pPr>
    </w:lvl>
    <w:lvl w:ilvl="6" w:tplc="60763200" w:tentative="1">
      <w:start w:val="1"/>
      <w:numFmt w:val="decimal"/>
      <w:lvlText w:val="%7."/>
      <w:lvlJc w:val="left"/>
      <w:pPr>
        <w:ind w:left="5040" w:hanging="360"/>
      </w:pPr>
    </w:lvl>
    <w:lvl w:ilvl="7" w:tplc="60763200" w:tentative="1">
      <w:start w:val="1"/>
      <w:numFmt w:val="lowerLetter"/>
      <w:lvlText w:val="%8."/>
      <w:lvlJc w:val="left"/>
      <w:pPr>
        <w:ind w:left="5760" w:hanging="360"/>
      </w:pPr>
    </w:lvl>
    <w:lvl w:ilvl="8" w:tplc="60763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6">
    <w:multiLevelType w:val="hybridMultilevel"/>
    <w:lvl w:ilvl="0" w:tplc="73249511">
      <w:start w:val="1"/>
      <w:numFmt w:val="decimal"/>
      <w:lvlText w:val="%1."/>
      <w:lvlJc w:val="left"/>
      <w:pPr>
        <w:ind w:left="720" w:hanging="360"/>
      </w:pPr>
    </w:lvl>
    <w:lvl w:ilvl="1" w:tplc="73249511" w:tentative="1">
      <w:start w:val="1"/>
      <w:numFmt w:val="lowerLetter"/>
      <w:lvlText w:val="%2."/>
      <w:lvlJc w:val="left"/>
      <w:pPr>
        <w:ind w:left="1440" w:hanging="360"/>
      </w:pPr>
    </w:lvl>
    <w:lvl w:ilvl="2" w:tplc="73249511" w:tentative="1">
      <w:start w:val="1"/>
      <w:numFmt w:val="lowerRoman"/>
      <w:lvlText w:val="%3."/>
      <w:lvlJc w:val="right"/>
      <w:pPr>
        <w:ind w:left="2160" w:hanging="180"/>
      </w:pPr>
    </w:lvl>
    <w:lvl w:ilvl="3" w:tplc="73249511" w:tentative="1">
      <w:start w:val="1"/>
      <w:numFmt w:val="decimal"/>
      <w:lvlText w:val="%4."/>
      <w:lvlJc w:val="left"/>
      <w:pPr>
        <w:ind w:left="2880" w:hanging="360"/>
      </w:pPr>
    </w:lvl>
    <w:lvl w:ilvl="4" w:tplc="73249511" w:tentative="1">
      <w:start w:val="1"/>
      <w:numFmt w:val="lowerLetter"/>
      <w:lvlText w:val="%5."/>
      <w:lvlJc w:val="left"/>
      <w:pPr>
        <w:ind w:left="3600" w:hanging="360"/>
      </w:pPr>
    </w:lvl>
    <w:lvl w:ilvl="5" w:tplc="73249511" w:tentative="1">
      <w:start w:val="1"/>
      <w:numFmt w:val="lowerRoman"/>
      <w:lvlText w:val="%6."/>
      <w:lvlJc w:val="right"/>
      <w:pPr>
        <w:ind w:left="4320" w:hanging="180"/>
      </w:pPr>
    </w:lvl>
    <w:lvl w:ilvl="6" w:tplc="73249511" w:tentative="1">
      <w:start w:val="1"/>
      <w:numFmt w:val="decimal"/>
      <w:lvlText w:val="%7."/>
      <w:lvlJc w:val="left"/>
      <w:pPr>
        <w:ind w:left="5040" w:hanging="360"/>
      </w:pPr>
    </w:lvl>
    <w:lvl w:ilvl="7" w:tplc="73249511" w:tentative="1">
      <w:start w:val="1"/>
      <w:numFmt w:val="lowerLetter"/>
      <w:lvlText w:val="%8."/>
      <w:lvlJc w:val="left"/>
      <w:pPr>
        <w:ind w:left="5760" w:hanging="360"/>
      </w:pPr>
    </w:lvl>
    <w:lvl w:ilvl="8" w:tplc="73249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5">
    <w:multiLevelType w:val="hybridMultilevel"/>
    <w:lvl w:ilvl="0" w:tplc="16100280">
      <w:start w:val="1"/>
      <w:numFmt w:val="decimal"/>
      <w:lvlText w:val="%1."/>
      <w:lvlJc w:val="left"/>
      <w:pPr>
        <w:ind w:left="720" w:hanging="360"/>
      </w:pPr>
    </w:lvl>
    <w:lvl w:ilvl="1" w:tplc="16100280" w:tentative="1">
      <w:start w:val="1"/>
      <w:numFmt w:val="lowerLetter"/>
      <w:lvlText w:val="%2."/>
      <w:lvlJc w:val="left"/>
      <w:pPr>
        <w:ind w:left="1440" w:hanging="360"/>
      </w:pPr>
    </w:lvl>
    <w:lvl w:ilvl="2" w:tplc="16100280" w:tentative="1">
      <w:start w:val="1"/>
      <w:numFmt w:val="lowerRoman"/>
      <w:lvlText w:val="%3."/>
      <w:lvlJc w:val="right"/>
      <w:pPr>
        <w:ind w:left="2160" w:hanging="180"/>
      </w:pPr>
    </w:lvl>
    <w:lvl w:ilvl="3" w:tplc="16100280" w:tentative="1">
      <w:start w:val="1"/>
      <w:numFmt w:val="decimal"/>
      <w:lvlText w:val="%4."/>
      <w:lvlJc w:val="left"/>
      <w:pPr>
        <w:ind w:left="2880" w:hanging="360"/>
      </w:pPr>
    </w:lvl>
    <w:lvl w:ilvl="4" w:tplc="16100280" w:tentative="1">
      <w:start w:val="1"/>
      <w:numFmt w:val="lowerLetter"/>
      <w:lvlText w:val="%5."/>
      <w:lvlJc w:val="left"/>
      <w:pPr>
        <w:ind w:left="3600" w:hanging="360"/>
      </w:pPr>
    </w:lvl>
    <w:lvl w:ilvl="5" w:tplc="16100280" w:tentative="1">
      <w:start w:val="1"/>
      <w:numFmt w:val="lowerRoman"/>
      <w:lvlText w:val="%6."/>
      <w:lvlJc w:val="right"/>
      <w:pPr>
        <w:ind w:left="4320" w:hanging="180"/>
      </w:pPr>
    </w:lvl>
    <w:lvl w:ilvl="6" w:tplc="16100280" w:tentative="1">
      <w:start w:val="1"/>
      <w:numFmt w:val="decimal"/>
      <w:lvlText w:val="%7."/>
      <w:lvlJc w:val="left"/>
      <w:pPr>
        <w:ind w:left="5040" w:hanging="360"/>
      </w:pPr>
    </w:lvl>
    <w:lvl w:ilvl="7" w:tplc="16100280" w:tentative="1">
      <w:start w:val="1"/>
      <w:numFmt w:val="lowerLetter"/>
      <w:lvlText w:val="%8."/>
      <w:lvlJc w:val="left"/>
      <w:pPr>
        <w:ind w:left="5760" w:hanging="360"/>
      </w:pPr>
    </w:lvl>
    <w:lvl w:ilvl="8" w:tplc="1610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4">
    <w:multiLevelType w:val="hybridMultilevel"/>
    <w:lvl w:ilvl="0" w:tplc="96674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504">
    <w:abstractNumId w:val="23504"/>
  </w:num>
  <w:num w:numId="23505">
    <w:abstractNumId w:val="23505"/>
  </w:num>
  <w:num w:numId="23506">
    <w:abstractNumId w:val="23506"/>
  </w:num>
  <w:num w:numId="23507">
    <w:abstractNumId w:val="23507"/>
  </w:num>
  <w:num w:numId="23508">
    <w:abstractNumId w:val="23508"/>
  </w:num>
  <w:num w:numId="23509">
    <w:abstractNumId w:val="23509"/>
  </w:num>
  <w:num w:numId="23510">
    <w:abstractNumId w:val="235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8407873" Type="http://schemas.openxmlformats.org/officeDocument/2006/relationships/comments" Target="comments.xml"/><Relationship Id="rId525983320" Type="http://schemas.microsoft.com/office/2011/relationships/commentsExtended" Target="commentsExtended.xml"/><Relationship Id="rId76615436" Type="http://schemas.openxmlformats.org/officeDocument/2006/relationships/image" Target="media/imgrId76615436.jpg"/><Relationship Id="rId837368e4fda163c4c" Type="http://schemas.openxmlformats.org/officeDocument/2006/relationships/hyperlink" Target="https://iservice.lombardini.it/jsp/Template2/manuale.jsp?id=283&amp;parent=1136" TargetMode="External"/><Relationship Id="rId837668e4fda1764d4" Type="http://schemas.openxmlformats.org/officeDocument/2006/relationships/hyperlink" Target="https://iservice.lombardini.it/jsp/Template2/manuale.jsp?id=283&amp;parent=1136" TargetMode="External"/><Relationship Id="rId270568e4fda194f27" Type="http://schemas.openxmlformats.org/officeDocument/2006/relationships/hyperlink" Target="https://iservice.lombardini.it/jsp/Template2/manuale.jsp?id=283&amp;parent=1136" TargetMode="External"/><Relationship Id="rId913568e4fda16335c" Type="http://schemas.openxmlformats.org/officeDocument/2006/relationships/image" Target="media/imgrId913568e4fda16335c.jpg"/><Relationship Id="rId323468e4fda16f235" Type="http://schemas.openxmlformats.org/officeDocument/2006/relationships/image" Target="media/imgrId323468e4fda16f235.jpg"/><Relationship Id="rId866868e4fda175c71" Type="http://schemas.openxmlformats.org/officeDocument/2006/relationships/image" Target="media/imgrId866868e4fda175c71.jpg"/><Relationship Id="rId450368e4fda18178a" Type="http://schemas.openxmlformats.org/officeDocument/2006/relationships/image" Target="media/imgrId450368e4fda18178a.jpg"/><Relationship Id="rId754768e4fda18c0e0" Type="http://schemas.openxmlformats.org/officeDocument/2006/relationships/image" Target="media/imgrId754768e4fda18c0e0.jpg"/><Relationship Id="rId755368e4fda19461b" Type="http://schemas.openxmlformats.org/officeDocument/2006/relationships/image" Target="media/imgrId755368e4fda19461b.jpg"/><Relationship Id="rId553268e4fda1a045a" Type="http://schemas.openxmlformats.org/officeDocument/2006/relationships/image" Target="media/imgrId553268e4fda1a045a.jpg"/><Relationship Id="rId714168e4fda1ab478" Type="http://schemas.openxmlformats.org/officeDocument/2006/relationships/image" Target="media/imgrId714168e4fda1ab478.jpg"/><Relationship Id="rId501968e4fda1b5ff9" Type="http://schemas.openxmlformats.org/officeDocument/2006/relationships/image" Target="media/imgrId501968e4fda1b5ff9.png"/><Relationship Id="rId180768e4fda1c3da4" Type="http://schemas.openxmlformats.org/officeDocument/2006/relationships/image" Target="media/imgrId180768e4fda1c3da4.png"/><Relationship Id="rId923068e4fda1d20f7" Type="http://schemas.openxmlformats.org/officeDocument/2006/relationships/image" Target="media/imgrId923068e4fda1d20f7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615436" Type="http://schemas.openxmlformats.org/officeDocument/2006/relationships/image" Target="media/imgrId7661543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