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2504TCR / KDI 2504TCRE5 Owner Manual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372402918"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685541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5587191" w:name="ctxt"/>
    <w:bookmarkEnd w:id="5587191"/>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6616"/>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16616"/>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16616"/>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16616"/>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16616"/>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16616"/>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16616"/>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83868fb7f4c056d1"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00468fb7f4c05c00"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866668fb7f4c06134"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500568fb7f4c0664f"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16618"/>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16618"/>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16618"/>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16618"/>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6618">
    <w:multiLevelType w:val="hybridMultilevel"/>
    <w:lvl w:ilvl="0" w:tplc="48914704">
      <w:start w:val="1"/>
      <w:numFmt w:val="decimal"/>
      <w:lvlText w:val="%1."/>
      <w:lvlJc w:val="left"/>
      <w:pPr>
        <w:ind w:left="720" w:hanging="360"/>
      </w:pPr>
    </w:lvl>
    <w:lvl w:ilvl="1" w:tplc="48914704" w:tentative="1">
      <w:start w:val="1"/>
      <w:numFmt w:val="lowerLetter"/>
      <w:lvlText w:val="%2."/>
      <w:lvlJc w:val="left"/>
      <w:pPr>
        <w:ind w:left="1440" w:hanging="360"/>
      </w:pPr>
    </w:lvl>
    <w:lvl w:ilvl="2" w:tplc="48914704" w:tentative="1">
      <w:start w:val="1"/>
      <w:numFmt w:val="lowerRoman"/>
      <w:lvlText w:val="%3."/>
      <w:lvlJc w:val="right"/>
      <w:pPr>
        <w:ind w:left="2160" w:hanging="180"/>
      </w:pPr>
    </w:lvl>
    <w:lvl w:ilvl="3" w:tplc="48914704" w:tentative="1">
      <w:start w:val="1"/>
      <w:numFmt w:val="decimal"/>
      <w:lvlText w:val="%4."/>
      <w:lvlJc w:val="left"/>
      <w:pPr>
        <w:ind w:left="2880" w:hanging="360"/>
      </w:pPr>
    </w:lvl>
    <w:lvl w:ilvl="4" w:tplc="48914704" w:tentative="1">
      <w:start w:val="1"/>
      <w:numFmt w:val="lowerLetter"/>
      <w:lvlText w:val="%5."/>
      <w:lvlJc w:val="left"/>
      <w:pPr>
        <w:ind w:left="3600" w:hanging="360"/>
      </w:pPr>
    </w:lvl>
    <w:lvl w:ilvl="5" w:tplc="48914704" w:tentative="1">
      <w:start w:val="1"/>
      <w:numFmt w:val="lowerRoman"/>
      <w:lvlText w:val="%6."/>
      <w:lvlJc w:val="right"/>
      <w:pPr>
        <w:ind w:left="4320" w:hanging="180"/>
      </w:pPr>
    </w:lvl>
    <w:lvl w:ilvl="6" w:tplc="48914704" w:tentative="1">
      <w:start w:val="1"/>
      <w:numFmt w:val="decimal"/>
      <w:lvlText w:val="%7."/>
      <w:lvlJc w:val="left"/>
      <w:pPr>
        <w:ind w:left="5040" w:hanging="360"/>
      </w:pPr>
    </w:lvl>
    <w:lvl w:ilvl="7" w:tplc="48914704" w:tentative="1">
      <w:start w:val="1"/>
      <w:numFmt w:val="lowerLetter"/>
      <w:lvlText w:val="%8."/>
      <w:lvlJc w:val="left"/>
      <w:pPr>
        <w:ind w:left="5760" w:hanging="360"/>
      </w:pPr>
    </w:lvl>
    <w:lvl w:ilvl="8" w:tplc="48914704" w:tentative="1">
      <w:start w:val="1"/>
      <w:numFmt w:val="lowerRoman"/>
      <w:lvlText w:val="%9."/>
      <w:lvlJc w:val="right"/>
      <w:pPr>
        <w:ind w:left="6480" w:hanging="180"/>
      </w:pPr>
    </w:lvl>
  </w:abstractNum>
  <w:abstractNum w:abstractNumId="16617">
    <w:multiLevelType w:val="hybridMultilevel"/>
    <w:lvl w:ilvl="0" w:tplc="22183373">
      <w:start w:val="1"/>
      <w:numFmt w:val="decimal"/>
      <w:lvlText w:val="%1."/>
      <w:lvlJc w:val="left"/>
      <w:pPr>
        <w:ind w:left="720" w:hanging="360"/>
      </w:pPr>
    </w:lvl>
    <w:lvl w:ilvl="1" w:tplc="22183373" w:tentative="1">
      <w:start w:val="1"/>
      <w:numFmt w:val="lowerLetter"/>
      <w:lvlText w:val="%2."/>
      <w:lvlJc w:val="left"/>
      <w:pPr>
        <w:ind w:left="1440" w:hanging="360"/>
      </w:pPr>
    </w:lvl>
    <w:lvl w:ilvl="2" w:tplc="22183373" w:tentative="1">
      <w:start w:val="1"/>
      <w:numFmt w:val="lowerRoman"/>
      <w:lvlText w:val="%3."/>
      <w:lvlJc w:val="right"/>
      <w:pPr>
        <w:ind w:left="2160" w:hanging="180"/>
      </w:pPr>
    </w:lvl>
    <w:lvl w:ilvl="3" w:tplc="22183373" w:tentative="1">
      <w:start w:val="1"/>
      <w:numFmt w:val="decimal"/>
      <w:lvlText w:val="%4."/>
      <w:lvlJc w:val="left"/>
      <w:pPr>
        <w:ind w:left="2880" w:hanging="360"/>
      </w:pPr>
    </w:lvl>
    <w:lvl w:ilvl="4" w:tplc="22183373" w:tentative="1">
      <w:start w:val="1"/>
      <w:numFmt w:val="lowerLetter"/>
      <w:lvlText w:val="%5."/>
      <w:lvlJc w:val="left"/>
      <w:pPr>
        <w:ind w:left="3600" w:hanging="360"/>
      </w:pPr>
    </w:lvl>
    <w:lvl w:ilvl="5" w:tplc="22183373" w:tentative="1">
      <w:start w:val="1"/>
      <w:numFmt w:val="lowerRoman"/>
      <w:lvlText w:val="%6."/>
      <w:lvlJc w:val="right"/>
      <w:pPr>
        <w:ind w:left="4320" w:hanging="180"/>
      </w:pPr>
    </w:lvl>
    <w:lvl w:ilvl="6" w:tplc="22183373" w:tentative="1">
      <w:start w:val="1"/>
      <w:numFmt w:val="decimal"/>
      <w:lvlText w:val="%7."/>
      <w:lvlJc w:val="left"/>
      <w:pPr>
        <w:ind w:left="5040" w:hanging="360"/>
      </w:pPr>
    </w:lvl>
    <w:lvl w:ilvl="7" w:tplc="22183373" w:tentative="1">
      <w:start w:val="1"/>
      <w:numFmt w:val="lowerLetter"/>
      <w:lvlText w:val="%8."/>
      <w:lvlJc w:val="left"/>
      <w:pPr>
        <w:ind w:left="5760" w:hanging="360"/>
      </w:pPr>
    </w:lvl>
    <w:lvl w:ilvl="8" w:tplc="22183373" w:tentative="1">
      <w:start w:val="1"/>
      <w:numFmt w:val="lowerRoman"/>
      <w:lvlText w:val="%9."/>
      <w:lvlJc w:val="right"/>
      <w:pPr>
        <w:ind w:left="6480" w:hanging="180"/>
      </w:pPr>
    </w:lvl>
  </w:abstractNum>
  <w:abstractNum w:abstractNumId="16616">
    <w:multiLevelType w:val="hybridMultilevel"/>
    <w:lvl w:ilvl="0" w:tplc="639703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6616">
    <w:abstractNumId w:val="16616"/>
  </w:num>
  <w:num w:numId="16617">
    <w:abstractNumId w:val="16617"/>
  </w:num>
  <w:num w:numId="16618">
    <w:abstractNumId w:val="166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29651411" Type="http://schemas.openxmlformats.org/officeDocument/2006/relationships/comments" Target="comments.xml"/><Relationship Id="rId242311586" Type="http://schemas.microsoft.com/office/2011/relationships/commentsExtended" Target="commentsExtended.xml"/><Relationship Id="rId56855414" Type="http://schemas.openxmlformats.org/officeDocument/2006/relationships/image" Target="media/imgrId56855414.jpg"/><Relationship Id="rId883868fb7f4c056d1" Type="http://schemas.openxmlformats.org/officeDocument/2006/relationships/hyperlink" Target="http://dealers.kohlerpower.it/" TargetMode="External"/><Relationship Id="rId500468fb7f4c05c00" Type="http://schemas.openxmlformats.org/officeDocument/2006/relationships/hyperlink" Target="http://dealers.kohlerpower.it/" TargetMode="External"/><Relationship Id="rId866668fb7f4c06134" Type="http://schemas.openxmlformats.org/officeDocument/2006/relationships/hyperlink" Target="http://dealers.kohlerpower.it/" TargetMode="External"/><Relationship Id="rId500568fb7f4c0664f" Type="http://schemas.openxmlformats.org/officeDocument/2006/relationships/hyperlink" Target="http://dealers.kohlerpower.i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6855414" Type="http://schemas.openxmlformats.org/officeDocument/2006/relationships/image" Target="media/imgrId56855414.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6855414" Type="http://schemas.openxmlformats.org/officeDocument/2006/relationships/image" Target="media/imgrId56855414.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6855414" Type="http://schemas.openxmlformats.org/officeDocument/2006/relationships/image" Target="media/imgrId56855414.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6855414" Type="http://schemas.openxmlformats.org/officeDocument/2006/relationships/image" Target="media/imgrId56855414.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6855414" Type="http://schemas.openxmlformats.org/officeDocument/2006/relationships/image" Target="media/imgrId56855414.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6855414" Type="http://schemas.openxmlformats.org/officeDocument/2006/relationships/image" Target="media/imgrId5685541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