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985512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45638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400211" w:name="ctxt"/>
    <w:bookmarkEnd w:id="8340021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8878984" name="name177968fb7f0f6aee2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46968fb7f0f6aed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898768fb7f0f6b82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353568fb7f0f6bc2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8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8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8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599568fb7f0f6d17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8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761168fb7f0f6fa2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80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80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80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80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669568fb7f0f70ad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80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5954678" name="name224568fb7f0f7673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14268fb7f0f767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365168fb7f0f7773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0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0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80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80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543868fb7f0f785f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80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633068fb7f0f78bb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9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336368fb7f0f78f9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134168fb7f0f7914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092">
    <w:multiLevelType w:val="hybridMultilevel"/>
    <w:lvl w:ilvl="0" w:tplc="63507282">
      <w:start w:val="1"/>
      <w:numFmt w:val="decimal"/>
      <w:lvlText w:val="%1."/>
      <w:lvlJc w:val="left"/>
      <w:pPr>
        <w:ind w:left="720" w:hanging="360"/>
      </w:pPr>
    </w:lvl>
    <w:lvl w:ilvl="1" w:tplc="63507282" w:tentative="1">
      <w:start w:val="1"/>
      <w:numFmt w:val="lowerLetter"/>
      <w:lvlText w:val="%2."/>
      <w:lvlJc w:val="left"/>
      <w:pPr>
        <w:ind w:left="1440" w:hanging="360"/>
      </w:pPr>
    </w:lvl>
    <w:lvl w:ilvl="2" w:tplc="63507282" w:tentative="1">
      <w:start w:val="1"/>
      <w:numFmt w:val="lowerRoman"/>
      <w:lvlText w:val="%3."/>
      <w:lvlJc w:val="right"/>
      <w:pPr>
        <w:ind w:left="2160" w:hanging="180"/>
      </w:pPr>
    </w:lvl>
    <w:lvl w:ilvl="3" w:tplc="63507282" w:tentative="1">
      <w:start w:val="1"/>
      <w:numFmt w:val="decimal"/>
      <w:lvlText w:val="%4."/>
      <w:lvlJc w:val="left"/>
      <w:pPr>
        <w:ind w:left="2880" w:hanging="360"/>
      </w:pPr>
    </w:lvl>
    <w:lvl w:ilvl="4" w:tplc="63507282" w:tentative="1">
      <w:start w:val="1"/>
      <w:numFmt w:val="lowerLetter"/>
      <w:lvlText w:val="%5."/>
      <w:lvlJc w:val="left"/>
      <w:pPr>
        <w:ind w:left="3600" w:hanging="360"/>
      </w:pPr>
    </w:lvl>
    <w:lvl w:ilvl="5" w:tplc="63507282" w:tentative="1">
      <w:start w:val="1"/>
      <w:numFmt w:val="lowerRoman"/>
      <w:lvlText w:val="%6."/>
      <w:lvlJc w:val="right"/>
      <w:pPr>
        <w:ind w:left="4320" w:hanging="180"/>
      </w:pPr>
    </w:lvl>
    <w:lvl w:ilvl="6" w:tplc="63507282" w:tentative="1">
      <w:start w:val="1"/>
      <w:numFmt w:val="decimal"/>
      <w:lvlText w:val="%7."/>
      <w:lvlJc w:val="left"/>
      <w:pPr>
        <w:ind w:left="5040" w:hanging="360"/>
      </w:pPr>
    </w:lvl>
    <w:lvl w:ilvl="7" w:tplc="63507282" w:tentative="1">
      <w:start w:val="1"/>
      <w:numFmt w:val="lowerLetter"/>
      <w:lvlText w:val="%8."/>
      <w:lvlJc w:val="left"/>
      <w:pPr>
        <w:ind w:left="5760" w:hanging="360"/>
      </w:pPr>
    </w:lvl>
    <w:lvl w:ilvl="8" w:tplc="63507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91">
    <w:multiLevelType w:val="hybridMultilevel"/>
    <w:lvl w:ilvl="0" w:tplc="74701140">
      <w:start w:val="1"/>
      <w:numFmt w:val="decimal"/>
      <w:lvlText w:val="%1."/>
      <w:lvlJc w:val="left"/>
      <w:pPr>
        <w:ind w:left="720" w:hanging="360"/>
      </w:pPr>
    </w:lvl>
    <w:lvl w:ilvl="1" w:tplc="74701140" w:tentative="1">
      <w:start w:val="1"/>
      <w:numFmt w:val="lowerLetter"/>
      <w:lvlText w:val="%2."/>
      <w:lvlJc w:val="left"/>
      <w:pPr>
        <w:ind w:left="1440" w:hanging="360"/>
      </w:pPr>
    </w:lvl>
    <w:lvl w:ilvl="2" w:tplc="74701140" w:tentative="1">
      <w:start w:val="1"/>
      <w:numFmt w:val="lowerRoman"/>
      <w:lvlText w:val="%3."/>
      <w:lvlJc w:val="right"/>
      <w:pPr>
        <w:ind w:left="2160" w:hanging="180"/>
      </w:pPr>
    </w:lvl>
    <w:lvl w:ilvl="3" w:tplc="74701140" w:tentative="1">
      <w:start w:val="1"/>
      <w:numFmt w:val="decimal"/>
      <w:lvlText w:val="%4."/>
      <w:lvlJc w:val="left"/>
      <w:pPr>
        <w:ind w:left="2880" w:hanging="360"/>
      </w:pPr>
    </w:lvl>
    <w:lvl w:ilvl="4" w:tplc="74701140" w:tentative="1">
      <w:start w:val="1"/>
      <w:numFmt w:val="lowerLetter"/>
      <w:lvlText w:val="%5."/>
      <w:lvlJc w:val="left"/>
      <w:pPr>
        <w:ind w:left="3600" w:hanging="360"/>
      </w:pPr>
    </w:lvl>
    <w:lvl w:ilvl="5" w:tplc="74701140" w:tentative="1">
      <w:start w:val="1"/>
      <w:numFmt w:val="lowerRoman"/>
      <w:lvlText w:val="%6."/>
      <w:lvlJc w:val="right"/>
      <w:pPr>
        <w:ind w:left="4320" w:hanging="180"/>
      </w:pPr>
    </w:lvl>
    <w:lvl w:ilvl="6" w:tplc="74701140" w:tentative="1">
      <w:start w:val="1"/>
      <w:numFmt w:val="decimal"/>
      <w:lvlText w:val="%7."/>
      <w:lvlJc w:val="left"/>
      <w:pPr>
        <w:ind w:left="5040" w:hanging="360"/>
      </w:pPr>
    </w:lvl>
    <w:lvl w:ilvl="7" w:tplc="74701140" w:tentative="1">
      <w:start w:val="1"/>
      <w:numFmt w:val="lowerLetter"/>
      <w:lvlText w:val="%8."/>
      <w:lvlJc w:val="left"/>
      <w:pPr>
        <w:ind w:left="5760" w:hanging="360"/>
      </w:pPr>
    </w:lvl>
    <w:lvl w:ilvl="8" w:tplc="74701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90">
    <w:multiLevelType w:val="hybridMultilevel"/>
    <w:lvl w:ilvl="0" w:tplc="90490449">
      <w:start w:val="1"/>
      <w:numFmt w:val="decimal"/>
      <w:lvlText w:val="%1."/>
      <w:lvlJc w:val="left"/>
      <w:pPr>
        <w:ind w:left="720" w:hanging="360"/>
      </w:pPr>
    </w:lvl>
    <w:lvl w:ilvl="1" w:tplc="90490449" w:tentative="1">
      <w:start w:val="1"/>
      <w:numFmt w:val="lowerLetter"/>
      <w:lvlText w:val="%2."/>
      <w:lvlJc w:val="left"/>
      <w:pPr>
        <w:ind w:left="1440" w:hanging="360"/>
      </w:pPr>
    </w:lvl>
    <w:lvl w:ilvl="2" w:tplc="90490449" w:tentative="1">
      <w:start w:val="1"/>
      <w:numFmt w:val="lowerRoman"/>
      <w:lvlText w:val="%3."/>
      <w:lvlJc w:val="right"/>
      <w:pPr>
        <w:ind w:left="2160" w:hanging="180"/>
      </w:pPr>
    </w:lvl>
    <w:lvl w:ilvl="3" w:tplc="90490449" w:tentative="1">
      <w:start w:val="1"/>
      <w:numFmt w:val="decimal"/>
      <w:lvlText w:val="%4."/>
      <w:lvlJc w:val="left"/>
      <w:pPr>
        <w:ind w:left="2880" w:hanging="360"/>
      </w:pPr>
    </w:lvl>
    <w:lvl w:ilvl="4" w:tplc="90490449" w:tentative="1">
      <w:start w:val="1"/>
      <w:numFmt w:val="lowerLetter"/>
      <w:lvlText w:val="%5."/>
      <w:lvlJc w:val="left"/>
      <w:pPr>
        <w:ind w:left="3600" w:hanging="360"/>
      </w:pPr>
    </w:lvl>
    <w:lvl w:ilvl="5" w:tplc="90490449" w:tentative="1">
      <w:start w:val="1"/>
      <w:numFmt w:val="lowerRoman"/>
      <w:lvlText w:val="%6."/>
      <w:lvlJc w:val="right"/>
      <w:pPr>
        <w:ind w:left="4320" w:hanging="180"/>
      </w:pPr>
    </w:lvl>
    <w:lvl w:ilvl="6" w:tplc="90490449" w:tentative="1">
      <w:start w:val="1"/>
      <w:numFmt w:val="decimal"/>
      <w:lvlText w:val="%7."/>
      <w:lvlJc w:val="left"/>
      <w:pPr>
        <w:ind w:left="5040" w:hanging="360"/>
      </w:pPr>
    </w:lvl>
    <w:lvl w:ilvl="7" w:tplc="90490449" w:tentative="1">
      <w:start w:val="1"/>
      <w:numFmt w:val="lowerLetter"/>
      <w:lvlText w:val="%8."/>
      <w:lvlJc w:val="left"/>
      <w:pPr>
        <w:ind w:left="5760" w:hanging="360"/>
      </w:pPr>
    </w:lvl>
    <w:lvl w:ilvl="8" w:tplc="90490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89">
    <w:multiLevelType w:val="hybridMultilevel"/>
    <w:lvl w:ilvl="0" w:tplc="80726204">
      <w:start w:val="1"/>
      <w:numFmt w:val="decimal"/>
      <w:lvlText w:val="%1."/>
      <w:lvlJc w:val="left"/>
      <w:pPr>
        <w:ind w:left="720" w:hanging="360"/>
      </w:pPr>
    </w:lvl>
    <w:lvl w:ilvl="1" w:tplc="80726204" w:tentative="1">
      <w:start w:val="1"/>
      <w:numFmt w:val="lowerLetter"/>
      <w:lvlText w:val="%2."/>
      <w:lvlJc w:val="left"/>
      <w:pPr>
        <w:ind w:left="1440" w:hanging="360"/>
      </w:pPr>
    </w:lvl>
    <w:lvl w:ilvl="2" w:tplc="80726204" w:tentative="1">
      <w:start w:val="1"/>
      <w:numFmt w:val="lowerRoman"/>
      <w:lvlText w:val="%3."/>
      <w:lvlJc w:val="right"/>
      <w:pPr>
        <w:ind w:left="2160" w:hanging="180"/>
      </w:pPr>
    </w:lvl>
    <w:lvl w:ilvl="3" w:tplc="80726204" w:tentative="1">
      <w:start w:val="1"/>
      <w:numFmt w:val="decimal"/>
      <w:lvlText w:val="%4."/>
      <w:lvlJc w:val="left"/>
      <w:pPr>
        <w:ind w:left="2880" w:hanging="360"/>
      </w:pPr>
    </w:lvl>
    <w:lvl w:ilvl="4" w:tplc="80726204" w:tentative="1">
      <w:start w:val="1"/>
      <w:numFmt w:val="lowerLetter"/>
      <w:lvlText w:val="%5."/>
      <w:lvlJc w:val="left"/>
      <w:pPr>
        <w:ind w:left="3600" w:hanging="360"/>
      </w:pPr>
    </w:lvl>
    <w:lvl w:ilvl="5" w:tplc="80726204" w:tentative="1">
      <w:start w:val="1"/>
      <w:numFmt w:val="lowerRoman"/>
      <w:lvlText w:val="%6."/>
      <w:lvlJc w:val="right"/>
      <w:pPr>
        <w:ind w:left="4320" w:hanging="180"/>
      </w:pPr>
    </w:lvl>
    <w:lvl w:ilvl="6" w:tplc="80726204" w:tentative="1">
      <w:start w:val="1"/>
      <w:numFmt w:val="decimal"/>
      <w:lvlText w:val="%7."/>
      <w:lvlJc w:val="left"/>
      <w:pPr>
        <w:ind w:left="5040" w:hanging="360"/>
      </w:pPr>
    </w:lvl>
    <w:lvl w:ilvl="7" w:tplc="80726204" w:tentative="1">
      <w:start w:val="1"/>
      <w:numFmt w:val="lowerLetter"/>
      <w:lvlText w:val="%8."/>
      <w:lvlJc w:val="left"/>
      <w:pPr>
        <w:ind w:left="5760" w:hanging="360"/>
      </w:pPr>
    </w:lvl>
    <w:lvl w:ilvl="8" w:tplc="80726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88">
    <w:multiLevelType w:val="hybridMultilevel"/>
    <w:lvl w:ilvl="0" w:tplc="1551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088">
    <w:abstractNumId w:val="18088"/>
  </w:num>
  <w:num w:numId="18089">
    <w:abstractNumId w:val="18089"/>
  </w:num>
  <w:num w:numId="18090">
    <w:abstractNumId w:val="18090"/>
  </w:num>
  <w:num w:numId="18091">
    <w:abstractNumId w:val="18091"/>
  </w:num>
  <w:num w:numId="18092">
    <w:abstractNumId w:val="180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1903651" Type="http://schemas.openxmlformats.org/officeDocument/2006/relationships/comments" Target="comments.xml"/><Relationship Id="rId224525442" Type="http://schemas.microsoft.com/office/2011/relationships/commentsExtended" Target="commentsExtended.xml"/><Relationship Id="rId34563846" Type="http://schemas.openxmlformats.org/officeDocument/2006/relationships/image" Target="media/imgrId34563846.jpg"/><Relationship Id="rId898768fb7f0f6b822" Type="http://schemas.openxmlformats.org/officeDocument/2006/relationships/hyperlink" Target="https://iservice.lombardini.it/jsp/Template2/manuale.jsp?id=262&amp;parent=1136" TargetMode="External"/><Relationship Id="rId353568fb7f0f6bc23" Type="http://schemas.openxmlformats.org/officeDocument/2006/relationships/hyperlink" Target="https://iservice.lombardini.it/Template2/manuale.jsp?id=263&amp;parent=1136" TargetMode="External"/><Relationship Id="rId599568fb7f0f6d174" Type="http://schemas.openxmlformats.org/officeDocument/2006/relationships/hyperlink" Target="https://iservice.lombardini.it/jsp/Template2/manuale.jsp?id=262&amp;parent=1136" TargetMode="External"/><Relationship Id="rId761168fb7f0f6fa21" Type="http://schemas.openxmlformats.org/officeDocument/2006/relationships/hyperlink" Target="https://iservice.lombardini.it/jsp/Template2/manuale.jsp?id=298&amp;parent=1136" TargetMode="External"/><Relationship Id="rId669568fb7f0f70ad1" Type="http://schemas.openxmlformats.org/officeDocument/2006/relationships/hyperlink" Target="https://iservice.lombardini.it/jsp/Template2/manuale.jsp?id=331&amp;parent=1136" TargetMode="External"/><Relationship Id="rId365168fb7f0f77739" Type="http://schemas.openxmlformats.org/officeDocument/2006/relationships/hyperlink" Target="https://iservice.lombardini.it/jsp/Template2/manuale.jsp?id=270&amp;parent=1136" TargetMode="External"/><Relationship Id="rId543868fb7f0f785f1" Type="http://schemas.openxmlformats.org/officeDocument/2006/relationships/hyperlink" Target="https://iservice.lombardini.it/jsp/Template2/manuale.jsp?id=290&amp;parent=1136" TargetMode="External"/><Relationship Id="rId633068fb7f0f78bb9" Type="http://schemas.openxmlformats.org/officeDocument/2006/relationships/hyperlink" Target="https://iservice.lombardini.it/jsp/Template2/manuale.jsp?id=333&amp;parent=1136" TargetMode="External"/><Relationship Id="rId336368fb7f0f78f90" Type="http://schemas.openxmlformats.org/officeDocument/2006/relationships/hyperlink" Target="https://iservice.lombardini.it/jsp/Template2/manuale.jsp?id=289&amp;parent=1136" TargetMode="External"/><Relationship Id="rId134168fb7f0f7914b" Type="http://schemas.openxmlformats.org/officeDocument/2006/relationships/hyperlink" Target="https://iservice.lombardini.it/jsp/Template2/manuale.jsp?id=334&amp;parent=1136" TargetMode="External"/><Relationship Id="rId146968fb7f0f6aede" Type="http://schemas.openxmlformats.org/officeDocument/2006/relationships/image" Target="media/imgrId146968fb7f0f6aede.jpg"/><Relationship Id="rId814268fb7f0f76735" Type="http://schemas.openxmlformats.org/officeDocument/2006/relationships/image" Target="media/imgrId814268fb7f0f76735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563846" Type="http://schemas.openxmlformats.org/officeDocument/2006/relationships/image" Target="media/imgrId3456384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563846" Type="http://schemas.openxmlformats.org/officeDocument/2006/relationships/image" Target="media/imgrId3456384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563846" Type="http://schemas.openxmlformats.org/officeDocument/2006/relationships/image" Target="media/imgrId3456384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563846" Type="http://schemas.openxmlformats.org/officeDocument/2006/relationships/image" Target="media/imgrId3456384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563846" Type="http://schemas.openxmlformats.org/officeDocument/2006/relationships/image" Target="media/imgrId3456384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4563846" Type="http://schemas.openxmlformats.org/officeDocument/2006/relationships/image" Target="media/imgrId3456384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