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9797420" w:name="ctxt"/>
    <w:bookmarkEnd w:id="897974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943">
    <w:multiLevelType w:val="hybridMultilevel"/>
    <w:lvl w:ilvl="0" w:tplc="37044668">
      <w:start w:val="1"/>
      <w:numFmt w:val="decimal"/>
      <w:lvlText w:val="%1."/>
      <w:lvlJc w:val="left"/>
      <w:pPr>
        <w:ind w:left="720" w:hanging="360"/>
      </w:pPr>
    </w:lvl>
    <w:lvl w:ilvl="1" w:tplc="37044668" w:tentative="1">
      <w:start w:val="1"/>
      <w:numFmt w:val="lowerLetter"/>
      <w:lvlText w:val="%2."/>
      <w:lvlJc w:val="left"/>
      <w:pPr>
        <w:ind w:left="1440" w:hanging="360"/>
      </w:pPr>
    </w:lvl>
    <w:lvl w:ilvl="2" w:tplc="37044668" w:tentative="1">
      <w:start w:val="1"/>
      <w:numFmt w:val="lowerRoman"/>
      <w:lvlText w:val="%3."/>
      <w:lvlJc w:val="right"/>
      <w:pPr>
        <w:ind w:left="2160" w:hanging="180"/>
      </w:pPr>
    </w:lvl>
    <w:lvl w:ilvl="3" w:tplc="37044668" w:tentative="1">
      <w:start w:val="1"/>
      <w:numFmt w:val="decimal"/>
      <w:lvlText w:val="%4."/>
      <w:lvlJc w:val="left"/>
      <w:pPr>
        <w:ind w:left="2880" w:hanging="360"/>
      </w:pPr>
    </w:lvl>
    <w:lvl w:ilvl="4" w:tplc="37044668" w:tentative="1">
      <w:start w:val="1"/>
      <w:numFmt w:val="lowerLetter"/>
      <w:lvlText w:val="%5."/>
      <w:lvlJc w:val="left"/>
      <w:pPr>
        <w:ind w:left="3600" w:hanging="360"/>
      </w:pPr>
    </w:lvl>
    <w:lvl w:ilvl="5" w:tplc="37044668" w:tentative="1">
      <w:start w:val="1"/>
      <w:numFmt w:val="lowerRoman"/>
      <w:lvlText w:val="%6."/>
      <w:lvlJc w:val="right"/>
      <w:pPr>
        <w:ind w:left="4320" w:hanging="180"/>
      </w:pPr>
    </w:lvl>
    <w:lvl w:ilvl="6" w:tplc="37044668" w:tentative="1">
      <w:start w:val="1"/>
      <w:numFmt w:val="decimal"/>
      <w:lvlText w:val="%7."/>
      <w:lvlJc w:val="left"/>
      <w:pPr>
        <w:ind w:left="5040" w:hanging="360"/>
      </w:pPr>
    </w:lvl>
    <w:lvl w:ilvl="7" w:tplc="37044668" w:tentative="1">
      <w:start w:val="1"/>
      <w:numFmt w:val="lowerLetter"/>
      <w:lvlText w:val="%8."/>
      <w:lvlJc w:val="left"/>
      <w:pPr>
        <w:ind w:left="5760" w:hanging="360"/>
      </w:pPr>
    </w:lvl>
    <w:lvl w:ilvl="8" w:tplc="37044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42">
    <w:multiLevelType w:val="hybridMultilevel"/>
    <w:lvl w:ilvl="0" w:tplc="87682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942">
    <w:abstractNumId w:val="13942"/>
  </w:num>
  <w:num w:numId="13943">
    <w:abstractNumId w:val="139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9238444" Type="http://schemas.openxmlformats.org/officeDocument/2006/relationships/comments" Target="comments.xml"/><Relationship Id="rId36363996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