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on adjustments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787523357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37975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160200" w:name="ctxt"/>
    <w:bookmarkEnd w:id="916020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on adjustments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Air filter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57197249" name="name563968fb7db20b74c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730568fb7db20b7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832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450668fb7db20c30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83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not damaged.</w:t>
            </w:r>
          </w:p>
          <w:p>
            <w:pPr>
              <w:numPr>
                <w:ilvl w:val="0"/>
                <w:numId w:val="283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Air filter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its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free from impurities.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188"/>
              </w:rPr>
              <w:drawing>
                <wp:inline distT="0" distB="0" distL="0" distR="0">
                  <wp:extent cx="1836000" cy="1245600"/>
                  <wp:effectExtent b="0" l="0" r="0" t="0"/>
                  <wp:docPr id="83010710" name="name121868fb7db217e41" descr="Fig._12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1.jpg"/>
                          <pic:cNvPicPr/>
                        </pic:nvPicPr>
                        <pic:blipFill>
                          <a:blip r:embed="rId631568fb7db217e3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24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Rubber hose and manifold control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75742680" name="name651468fb7db222fa0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924068fb7db222f9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832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330968fb7db22394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check is carried out by applying slight deflection or bending along the tube/hose and next to the hose clamps.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Components must be replaced if they have clear signs of cracks, tears, cuts, leaks, or do not retain a certain degree of elasticity.
</w:t>
            </w:r>
          </w:p>
          <w:p>
            <w:pPr>
              <w:numPr>
                <w:ilvl w:val="0"/>
                <w:numId w:val="283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condition of all rubber hoses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83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whether there are any leakages of air, water, oil or fuel next to their connections.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16"/>
              </w:rPr>
              <w:drawing>
                <wp:inline distT="0" distB="0" distL="0" distR="0">
                  <wp:extent cx="2102400" cy="1425600"/>
                  <wp:effectExtent b="0" l="0" r="0" t="0"/>
                  <wp:docPr id="93638834" name="name812668fb7db23140d" descr="Fig._12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2.jpg"/>
                          <pic:cNvPicPr/>
                        </pic:nvPicPr>
                        <pic:blipFill>
                          <a:blip r:embed="rId520668fb7db2314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12.2</w:t>
            </w:r>
            <w:r>
              <w:rPr>
                <w:position w:val="-216"/>
              </w:rPr>
              <w:drawing>
                <wp:inline distT="0" distB="0" distL="0" distR="0">
                  <wp:extent cx="2109600" cy="1425600"/>
                  <wp:effectExtent b="0" l="0" r="0" t="0"/>
                  <wp:docPr id="38404316" name="name830668fb7db23fcb9" descr="Fig._12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3.jpg"/>
                          <pic:cNvPicPr/>
                        </pic:nvPicPr>
                        <pic:blipFill>
                          <a:blip r:embed="rId345268fb7db23fcb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6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leak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6390697" name="name820368fb7db267e3c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882368fb7db267e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832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358868fb7db26877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there are no leakages next to area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2832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or without a load and check whether there are any leakages next to area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832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It is anyhow necessary to also check the seals of all main components and their surface contact, such as: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crankcase and oil seal (side 1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sump and exhaust caps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cylinder head and its assembled components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rocker arm cover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Timing system carter and oil seal (side 2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dipstick housing or rod support tube.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checks described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Points 1 and 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periodically and during maintenance procedures.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It is also necessary to check for leakages on the components that are not listed.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necessary, disassemble the components that have a leakage and investigate the possible cause.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The components must be replaced otherwise they do notguarantee their sealing.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08"/>
              </w:rPr>
              <w:drawing>
                <wp:inline distT="0" distB="0" distL="0" distR="0">
                  <wp:extent cx="2059200" cy="1368000"/>
                  <wp:effectExtent b="0" l="0" r="0" t="0"/>
                  <wp:docPr id="405472" name="name991668fb7db2757e0" descr="Fig._12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4.jpg"/>
                          <pic:cNvPicPr/>
                        </pic:nvPicPr>
                        <pic:blipFill>
                          <a:blip r:embed="rId492968fb7db2757d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200" cy="1368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12.4</w:t>
            </w:r>
            <w:r>
              <w:rPr>
                <w:position w:val="-200"/>
              </w:rPr>
              <w:drawing>
                <wp:inline distT="0" distB="0" distL="0" distR="0">
                  <wp:extent cx="2001600" cy="1324800"/>
                  <wp:effectExtent b="0" l="0" r="0" t="0"/>
                  <wp:docPr id="85791431" name="name557468fb7db280a42" descr="Fig._12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5.jpg"/>
                          <pic:cNvPicPr/>
                        </pic:nvPicPr>
                        <pic:blipFill>
                          <a:blip r:embed="rId812768fb7db280a3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600" cy="132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12.5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pressure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832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 thermocouple instead of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832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and remove the oil pressure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screw on a 10 bar pressure gauge in its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832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and without a load, check the oil pressure value according to the oil temperature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The graph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illustrates the pressure line with speed of 1000 Rpm.</w:t>
            </w:r>
          </w:p>
          <w:p/>
          <w:p/>
          <w:p>
            <w:pPr>
              <w:numPr>
                <w:ilvl w:val="0"/>
                <w:numId w:val="2833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pressure values are below the values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check to identify the cause of the problem.</w:t>
            </w:r>
          </w:p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65"/>
              </w:rPr>
              <w:drawing>
                <wp:inline distT="0" distB="0" distL="0" distR="0">
                  <wp:extent cx="3168000" cy="2131200"/>
                  <wp:effectExtent b="0" l="0" r="0" t="0"/>
                  <wp:docPr id="38874309" name="name569568fb7db28a171" descr="12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9.png"/>
                          <pic:cNvPicPr/>
                        </pic:nvPicPr>
                        <pic:blipFill>
                          <a:blip r:embed="rId371368fb7db28a16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213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55774507" name="name702268fb7db2978e2" descr="12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6.png"/>
                          <pic:cNvPicPr/>
                        </pic:nvPicPr>
                        <pic:blipFill>
                          <a:blip r:embed="rId655768fb7db2978d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12.6</w:t>
            </w:r>
          </w:p>
          <w:p/>
          <w:p/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54552962" name="name659368fb7db2a6a7e" descr="12.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8.png"/>
                          <pic:cNvPicPr/>
                        </pic:nvPicPr>
                        <pic:blipFill>
                          <a:blip r:embed="rId251368fb7db2a6a7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8330">
    <w:multiLevelType w:val="hybridMultilevel"/>
    <w:lvl w:ilvl="0" w:tplc="87111689">
      <w:start w:val="1"/>
      <w:numFmt w:val="decimal"/>
      <w:lvlText w:val="%1."/>
      <w:lvlJc w:val="left"/>
      <w:pPr>
        <w:ind w:left="720" w:hanging="360"/>
      </w:pPr>
    </w:lvl>
    <w:lvl w:ilvl="1" w:tplc="87111689" w:tentative="1">
      <w:start w:val="1"/>
      <w:numFmt w:val="lowerLetter"/>
      <w:lvlText w:val="%2."/>
      <w:lvlJc w:val="left"/>
      <w:pPr>
        <w:ind w:left="1440" w:hanging="360"/>
      </w:pPr>
    </w:lvl>
    <w:lvl w:ilvl="2" w:tplc="87111689" w:tentative="1">
      <w:start w:val="1"/>
      <w:numFmt w:val="lowerRoman"/>
      <w:lvlText w:val="%3."/>
      <w:lvlJc w:val="right"/>
      <w:pPr>
        <w:ind w:left="2160" w:hanging="180"/>
      </w:pPr>
    </w:lvl>
    <w:lvl w:ilvl="3" w:tplc="87111689" w:tentative="1">
      <w:start w:val="1"/>
      <w:numFmt w:val="decimal"/>
      <w:lvlText w:val="%4."/>
      <w:lvlJc w:val="left"/>
      <w:pPr>
        <w:ind w:left="2880" w:hanging="360"/>
      </w:pPr>
    </w:lvl>
    <w:lvl w:ilvl="4" w:tplc="87111689" w:tentative="1">
      <w:start w:val="1"/>
      <w:numFmt w:val="lowerLetter"/>
      <w:lvlText w:val="%5."/>
      <w:lvlJc w:val="left"/>
      <w:pPr>
        <w:ind w:left="3600" w:hanging="360"/>
      </w:pPr>
    </w:lvl>
    <w:lvl w:ilvl="5" w:tplc="87111689" w:tentative="1">
      <w:start w:val="1"/>
      <w:numFmt w:val="lowerRoman"/>
      <w:lvlText w:val="%6."/>
      <w:lvlJc w:val="right"/>
      <w:pPr>
        <w:ind w:left="4320" w:hanging="180"/>
      </w:pPr>
    </w:lvl>
    <w:lvl w:ilvl="6" w:tplc="87111689" w:tentative="1">
      <w:start w:val="1"/>
      <w:numFmt w:val="decimal"/>
      <w:lvlText w:val="%7."/>
      <w:lvlJc w:val="left"/>
      <w:pPr>
        <w:ind w:left="5040" w:hanging="360"/>
      </w:pPr>
    </w:lvl>
    <w:lvl w:ilvl="7" w:tplc="87111689" w:tentative="1">
      <w:start w:val="1"/>
      <w:numFmt w:val="lowerLetter"/>
      <w:lvlText w:val="%8."/>
      <w:lvlJc w:val="left"/>
      <w:pPr>
        <w:ind w:left="5760" w:hanging="360"/>
      </w:pPr>
    </w:lvl>
    <w:lvl w:ilvl="8" w:tplc="871116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29">
    <w:multiLevelType w:val="hybridMultilevel"/>
    <w:lvl w:ilvl="0" w:tplc="75076442">
      <w:start w:val="1"/>
      <w:numFmt w:val="decimal"/>
      <w:lvlText w:val="%1."/>
      <w:lvlJc w:val="left"/>
      <w:pPr>
        <w:ind w:left="720" w:hanging="360"/>
      </w:pPr>
    </w:lvl>
    <w:lvl w:ilvl="1" w:tplc="75076442" w:tentative="1">
      <w:start w:val="1"/>
      <w:numFmt w:val="lowerLetter"/>
      <w:lvlText w:val="%2."/>
      <w:lvlJc w:val="left"/>
      <w:pPr>
        <w:ind w:left="1440" w:hanging="360"/>
      </w:pPr>
    </w:lvl>
    <w:lvl w:ilvl="2" w:tplc="75076442" w:tentative="1">
      <w:start w:val="1"/>
      <w:numFmt w:val="lowerRoman"/>
      <w:lvlText w:val="%3."/>
      <w:lvlJc w:val="right"/>
      <w:pPr>
        <w:ind w:left="2160" w:hanging="180"/>
      </w:pPr>
    </w:lvl>
    <w:lvl w:ilvl="3" w:tplc="75076442" w:tentative="1">
      <w:start w:val="1"/>
      <w:numFmt w:val="decimal"/>
      <w:lvlText w:val="%4."/>
      <w:lvlJc w:val="left"/>
      <w:pPr>
        <w:ind w:left="2880" w:hanging="360"/>
      </w:pPr>
    </w:lvl>
    <w:lvl w:ilvl="4" w:tplc="75076442" w:tentative="1">
      <w:start w:val="1"/>
      <w:numFmt w:val="lowerLetter"/>
      <w:lvlText w:val="%5."/>
      <w:lvlJc w:val="left"/>
      <w:pPr>
        <w:ind w:left="3600" w:hanging="360"/>
      </w:pPr>
    </w:lvl>
    <w:lvl w:ilvl="5" w:tplc="75076442" w:tentative="1">
      <w:start w:val="1"/>
      <w:numFmt w:val="lowerRoman"/>
      <w:lvlText w:val="%6."/>
      <w:lvlJc w:val="right"/>
      <w:pPr>
        <w:ind w:left="4320" w:hanging="180"/>
      </w:pPr>
    </w:lvl>
    <w:lvl w:ilvl="6" w:tplc="75076442" w:tentative="1">
      <w:start w:val="1"/>
      <w:numFmt w:val="decimal"/>
      <w:lvlText w:val="%7."/>
      <w:lvlJc w:val="left"/>
      <w:pPr>
        <w:ind w:left="5040" w:hanging="360"/>
      </w:pPr>
    </w:lvl>
    <w:lvl w:ilvl="7" w:tplc="75076442" w:tentative="1">
      <w:start w:val="1"/>
      <w:numFmt w:val="lowerLetter"/>
      <w:lvlText w:val="%8."/>
      <w:lvlJc w:val="left"/>
      <w:pPr>
        <w:ind w:left="5760" w:hanging="360"/>
      </w:pPr>
    </w:lvl>
    <w:lvl w:ilvl="8" w:tplc="75076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28">
    <w:multiLevelType w:val="hybridMultilevel"/>
    <w:lvl w:ilvl="0" w:tplc="40158805">
      <w:start w:val="1"/>
      <w:numFmt w:val="decimal"/>
      <w:lvlText w:val="%1."/>
      <w:lvlJc w:val="left"/>
      <w:pPr>
        <w:ind w:left="720" w:hanging="360"/>
      </w:pPr>
    </w:lvl>
    <w:lvl w:ilvl="1" w:tplc="40158805" w:tentative="1">
      <w:start w:val="1"/>
      <w:numFmt w:val="lowerLetter"/>
      <w:lvlText w:val="%2."/>
      <w:lvlJc w:val="left"/>
      <w:pPr>
        <w:ind w:left="1440" w:hanging="360"/>
      </w:pPr>
    </w:lvl>
    <w:lvl w:ilvl="2" w:tplc="40158805" w:tentative="1">
      <w:start w:val="1"/>
      <w:numFmt w:val="lowerRoman"/>
      <w:lvlText w:val="%3."/>
      <w:lvlJc w:val="right"/>
      <w:pPr>
        <w:ind w:left="2160" w:hanging="180"/>
      </w:pPr>
    </w:lvl>
    <w:lvl w:ilvl="3" w:tplc="40158805" w:tentative="1">
      <w:start w:val="1"/>
      <w:numFmt w:val="decimal"/>
      <w:lvlText w:val="%4."/>
      <w:lvlJc w:val="left"/>
      <w:pPr>
        <w:ind w:left="2880" w:hanging="360"/>
      </w:pPr>
    </w:lvl>
    <w:lvl w:ilvl="4" w:tplc="40158805" w:tentative="1">
      <w:start w:val="1"/>
      <w:numFmt w:val="lowerLetter"/>
      <w:lvlText w:val="%5."/>
      <w:lvlJc w:val="left"/>
      <w:pPr>
        <w:ind w:left="3600" w:hanging="360"/>
      </w:pPr>
    </w:lvl>
    <w:lvl w:ilvl="5" w:tplc="40158805" w:tentative="1">
      <w:start w:val="1"/>
      <w:numFmt w:val="lowerRoman"/>
      <w:lvlText w:val="%6."/>
      <w:lvlJc w:val="right"/>
      <w:pPr>
        <w:ind w:left="4320" w:hanging="180"/>
      </w:pPr>
    </w:lvl>
    <w:lvl w:ilvl="6" w:tplc="40158805" w:tentative="1">
      <w:start w:val="1"/>
      <w:numFmt w:val="decimal"/>
      <w:lvlText w:val="%7."/>
      <w:lvlJc w:val="left"/>
      <w:pPr>
        <w:ind w:left="5040" w:hanging="360"/>
      </w:pPr>
    </w:lvl>
    <w:lvl w:ilvl="7" w:tplc="40158805" w:tentative="1">
      <w:start w:val="1"/>
      <w:numFmt w:val="lowerLetter"/>
      <w:lvlText w:val="%8."/>
      <w:lvlJc w:val="left"/>
      <w:pPr>
        <w:ind w:left="5760" w:hanging="360"/>
      </w:pPr>
    </w:lvl>
    <w:lvl w:ilvl="8" w:tplc="401588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27">
    <w:multiLevelType w:val="hybridMultilevel"/>
    <w:lvl w:ilvl="0" w:tplc="43607927">
      <w:start w:val="1"/>
      <w:numFmt w:val="decimal"/>
      <w:lvlText w:val="%1."/>
      <w:lvlJc w:val="left"/>
      <w:pPr>
        <w:ind w:left="720" w:hanging="360"/>
      </w:pPr>
    </w:lvl>
    <w:lvl w:ilvl="1" w:tplc="43607927" w:tentative="1">
      <w:start w:val="1"/>
      <w:numFmt w:val="lowerLetter"/>
      <w:lvlText w:val="%2."/>
      <w:lvlJc w:val="left"/>
      <w:pPr>
        <w:ind w:left="1440" w:hanging="360"/>
      </w:pPr>
    </w:lvl>
    <w:lvl w:ilvl="2" w:tplc="43607927" w:tentative="1">
      <w:start w:val="1"/>
      <w:numFmt w:val="lowerRoman"/>
      <w:lvlText w:val="%3."/>
      <w:lvlJc w:val="right"/>
      <w:pPr>
        <w:ind w:left="2160" w:hanging="180"/>
      </w:pPr>
    </w:lvl>
    <w:lvl w:ilvl="3" w:tplc="43607927" w:tentative="1">
      <w:start w:val="1"/>
      <w:numFmt w:val="decimal"/>
      <w:lvlText w:val="%4."/>
      <w:lvlJc w:val="left"/>
      <w:pPr>
        <w:ind w:left="2880" w:hanging="360"/>
      </w:pPr>
    </w:lvl>
    <w:lvl w:ilvl="4" w:tplc="43607927" w:tentative="1">
      <w:start w:val="1"/>
      <w:numFmt w:val="lowerLetter"/>
      <w:lvlText w:val="%5."/>
      <w:lvlJc w:val="left"/>
      <w:pPr>
        <w:ind w:left="3600" w:hanging="360"/>
      </w:pPr>
    </w:lvl>
    <w:lvl w:ilvl="5" w:tplc="43607927" w:tentative="1">
      <w:start w:val="1"/>
      <w:numFmt w:val="lowerRoman"/>
      <w:lvlText w:val="%6."/>
      <w:lvlJc w:val="right"/>
      <w:pPr>
        <w:ind w:left="4320" w:hanging="180"/>
      </w:pPr>
    </w:lvl>
    <w:lvl w:ilvl="6" w:tplc="43607927" w:tentative="1">
      <w:start w:val="1"/>
      <w:numFmt w:val="decimal"/>
      <w:lvlText w:val="%7."/>
      <w:lvlJc w:val="left"/>
      <w:pPr>
        <w:ind w:left="5040" w:hanging="360"/>
      </w:pPr>
    </w:lvl>
    <w:lvl w:ilvl="7" w:tplc="43607927" w:tentative="1">
      <w:start w:val="1"/>
      <w:numFmt w:val="lowerLetter"/>
      <w:lvlText w:val="%8."/>
      <w:lvlJc w:val="left"/>
      <w:pPr>
        <w:ind w:left="5760" w:hanging="360"/>
      </w:pPr>
    </w:lvl>
    <w:lvl w:ilvl="8" w:tplc="436079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26">
    <w:multiLevelType w:val="hybridMultilevel"/>
    <w:lvl w:ilvl="0" w:tplc="10616063">
      <w:start w:val="1"/>
      <w:numFmt w:val="decimal"/>
      <w:lvlText w:val="%1."/>
      <w:lvlJc w:val="left"/>
      <w:pPr>
        <w:ind w:left="720" w:hanging="360"/>
      </w:pPr>
    </w:lvl>
    <w:lvl w:ilvl="1" w:tplc="10616063" w:tentative="1">
      <w:start w:val="1"/>
      <w:numFmt w:val="lowerLetter"/>
      <w:lvlText w:val="%2."/>
      <w:lvlJc w:val="left"/>
      <w:pPr>
        <w:ind w:left="1440" w:hanging="360"/>
      </w:pPr>
    </w:lvl>
    <w:lvl w:ilvl="2" w:tplc="10616063" w:tentative="1">
      <w:start w:val="1"/>
      <w:numFmt w:val="lowerRoman"/>
      <w:lvlText w:val="%3."/>
      <w:lvlJc w:val="right"/>
      <w:pPr>
        <w:ind w:left="2160" w:hanging="180"/>
      </w:pPr>
    </w:lvl>
    <w:lvl w:ilvl="3" w:tplc="10616063" w:tentative="1">
      <w:start w:val="1"/>
      <w:numFmt w:val="decimal"/>
      <w:lvlText w:val="%4."/>
      <w:lvlJc w:val="left"/>
      <w:pPr>
        <w:ind w:left="2880" w:hanging="360"/>
      </w:pPr>
    </w:lvl>
    <w:lvl w:ilvl="4" w:tplc="10616063" w:tentative="1">
      <w:start w:val="1"/>
      <w:numFmt w:val="lowerLetter"/>
      <w:lvlText w:val="%5."/>
      <w:lvlJc w:val="left"/>
      <w:pPr>
        <w:ind w:left="3600" w:hanging="360"/>
      </w:pPr>
    </w:lvl>
    <w:lvl w:ilvl="5" w:tplc="10616063" w:tentative="1">
      <w:start w:val="1"/>
      <w:numFmt w:val="lowerRoman"/>
      <w:lvlText w:val="%6."/>
      <w:lvlJc w:val="right"/>
      <w:pPr>
        <w:ind w:left="4320" w:hanging="180"/>
      </w:pPr>
    </w:lvl>
    <w:lvl w:ilvl="6" w:tplc="10616063" w:tentative="1">
      <w:start w:val="1"/>
      <w:numFmt w:val="decimal"/>
      <w:lvlText w:val="%7."/>
      <w:lvlJc w:val="left"/>
      <w:pPr>
        <w:ind w:left="5040" w:hanging="360"/>
      </w:pPr>
    </w:lvl>
    <w:lvl w:ilvl="7" w:tplc="10616063" w:tentative="1">
      <w:start w:val="1"/>
      <w:numFmt w:val="lowerLetter"/>
      <w:lvlText w:val="%8."/>
      <w:lvlJc w:val="left"/>
      <w:pPr>
        <w:ind w:left="5760" w:hanging="360"/>
      </w:pPr>
    </w:lvl>
    <w:lvl w:ilvl="8" w:tplc="106160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25">
    <w:multiLevelType w:val="hybridMultilevel"/>
    <w:lvl w:ilvl="0" w:tplc="45368779">
      <w:start w:val="1"/>
      <w:numFmt w:val="decimal"/>
      <w:lvlText w:val="%1."/>
      <w:lvlJc w:val="left"/>
      <w:pPr>
        <w:ind w:left="720" w:hanging="360"/>
      </w:pPr>
    </w:lvl>
    <w:lvl w:ilvl="1" w:tplc="45368779" w:tentative="1">
      <w:start w:val="1"/>
      <w:numFmt w:val="lowerLetter"/>
      <w:lvlText w:val="%2."/>
      <w:lvlJc w:val="left"/>
      <w:pPr>
        <w:ind w:left="1440" w:hanging="360"/>
      </w:pPr>
    </w:lvl>
    <w:lvl w:ilvl="2" w:tplc="45368779" w:tentative="1">
      <w:start w:val="1"/>
      <w:numFmt w:val="lowerRoman"/>
      <w:lvlText w:val="%3."/>
      <w:lvlJc w:val="right"/>
      <w:pPr>
        <w:ind w:left="2160" w:hanging="180"/>
      </w:pPr>
    </w:lvl>
    <w:lvl w:ilvl="3" w:tplc="45368779" w:tentative="1">
      <w:start w:val="1"/>
      <w:numFmt w:val="decimal"/>
      <w:lvlText w:val="%4."/>
      <w:lvlJc w:val="left"/>
      <w:pPr>
        <w:ind w:left="2880" w:hanging="360"/>
      </w:pPr>
    </w:lvl>
    <w:lvl w:ilvl="4" w:tplc="45368779" w:tentative="1">
      <w:start w:val="1"/>
      <w:numFmt w:val="lowerLetter"/>
      <w:lvlText w:val="%5."/>
      <w:lvlJc w:val="left"/>
      <w:pPr>
        <w:ind w:left="3600" w:hanging="360"/>
      </w:pPr>
    </w:lvl>
    <w:lvl w:ilvl="5" w:tplc="45368779" w:tentative="1">
      <w:start w:val="1"/>
      <w:numFmt w:val="lowerRoman"/>
      <w:lvlText w:val="%6."/>
      <w:lvlJc w:val="right"/>
      <w:pPr>
        <w:ind w:left="4320" w:hanging="180"/>
      </w:pPr>
    </w:lvl>
    <w:lvl w:ilvl="6" w:tplc="45368779" w:tentative="1">
      <w:start w:val="1"/>
      <w:numFmt w:val="decimal"/>
      <w:lvlText w:val="%7."/>
      <w:lvlJc w:val="left"/>
      <w:pPr>
        <w:ind w:left="5040" w:hanging="360"/>
      </w:pPr>
    </w:lvl>
    <w:lvl w:ilvl="7" w:tplc="45368779" w:tentative="1">
      <w:start w:val="1"/>
      <w:numFmt w:val="lowerLetter"/>
      <w:lvlText w:val="%8."/>
      <w:lvlJc w:val="left"/>
      <w:pPr>
        <w:ind w:left="5760" w:hanging="360"/>
      </w:pPr>
    </w:lvl>
    <w:lvl w:ilvl="8" w:tplc="453687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24">
    <w:multiLevelType w:val="hybridMultilevel"/>
    <w:lvl w:ilvl="0" w:tplc="31368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8324">
    <w:abstractNumId w:val="28324"/>
  </w:num>
  <w:num w:numId="28325">
    <w:abstractNumId w:val="28325"/>
  </w:num>
  <w:num w:numId="28326">
    <w:abstractNumId w:val="28326"/>
  </w:num>
  <w:num w:numId="28327">
    <w:abstractNumId w:val="28327"/>
  </w:num>
  <w:num w:numId="28328">
    <w:abstractNumId w:val="28328"/>
  </w:num>
  <w:num w:numId="28329">
    <w:abstractNumId w:val="28329"/>
  </w:num>
  <w:num w:numId="28330">
    <w:abstractNumId w:val="283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20293764" Type="http://schemas.openxmlformats.org/officeDocument/2006/relationships/comments" Target="comments.xml"/><Relationship Id="rId485011579" Type="http://schemas.microsoft.com/office/2011/relationships/commentsExtended" Target="commentsExtended.xml"/><Relationship Id="rId37975115" Type="http://schemas.openxmlformats.org/officeDocument/2006/relationships/image" Target="media/imgrId37975115.jpg"/><Relationship Id="rId450668fb7db20c30f" Type="http://schemas.openxmlformats.org/officeDocument/2006/relationships/hyperlink" Target="https://iservice.lombardini.it/jsp/Template2/manuale.jsp?id=283&amp;parent=1136" TargetMode="External"/><Relationship Id="rId330968fb7db223940" Type="http://schemas.openxmlformats.org/officeDocument/2006/relationships/hyperlink" Target="https://iservice.lombardini.it/jsp/Template2/manuale.jsp?id=283&amp;parent=1136" TargetMode="External"/><Relationship Id="rId358868fb7db268772" Type="http://schemas.openxmlformats.org/officeDocument/2006/relationships/hyperlink" Target="https://iservice.lombardini.it/jsp/Template2/manuale.jsp?id=283&amp;parent=1136" TargetMode="External"/><Relationship Id="rId730568fb7db20b747" Type="http://schemas.openxmlformats.org/officeDocument/2006/relationships/image" Target="media/imgrId730568fb7db20b747.jpg"/><Relationship Id="rId631568fb7db217e3d" Type="http://schemas.openxmlformats.org/officeDocument/2006/relationships/image" Target="media/imgrId631568fb7db217e3d.jpg"/><Relationship Id="rId924068fb7db222f9d" Type="http://schemas.openxmlformats.org/officeDocument/2006/relationships/image" Target="media/imgrId924068fb7db222f9d.jpg"/><Relationship Id="rId520668fb7db231409" Type="http://schemas.openxmlformats.org/officeDocument/2006/relationships/image" Target="media/imgrId520668fb7db231409.jpg"/><Relationship Id="rId345268fb7db23fcb5" Type="http://schemas.openxmlformats.org/officeDocument/2006/relationships/image" Target="media/imgrId345268fb7db23fcb5.jpg"/><Relationship Id="rId882368fb7db267e38" Type="http://schemas.openxmlformats.org/officeDocument/2006/relationships/image" Target="media/imgrId882368fb7db267e38.jpg"/><Relationship Id="rId492968fb7db2757dc" Type="http://schemas.openxmlformats.org/officeDocument/2006/relationships/image" Target="media/imgrId492968fb7db2757dc.jpg"/><Relationship Id="rId812768fb7db280a3d" Type="http://schemas.openxmlformats.org/officeDocument/2006/relationships/image" Target="media/imgrId812768fb7db280a3d.jpg"/><Relationship Id="rId371368fb7db28a16d" Type="http://schemas.openxmlformats.org/officeDocument/2006/relationships/image" Target="media/imgrId371368fb7db28a16d.png"/><Relationship Id="rId655768fb7db2978de" Type="http://schemas.openxmlformats.org/officeDocument/2006/relationships/image" Target="media/imgrId655768fb7db2978de.png"/><Relationship Id="rId251368fb7db2a6a7a" Type="http://schemas.openxmlformats.org/officeDocument/2006/relationships/image" Target="media/imgrId251368fb7db2a6a7a.pn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7975115" Type="http://schemas.openxmlformats.org/officeDocument/2006/relationships/image" Target="media/imgrId3797511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7975115" Type="http://schemas.openxmlformats.org/officeDocument/2006/relationships/image" Target="media/imgrId3797511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7975115" Type="http://schemas.openxmlformats.org/officeDocument/2006/relationships/image" Target="media/imgrId3797511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7975115" Type="http://schemas.openxmlformats.org/officeDocument/2006/relationships/image" Target="media/imgrId3797511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7975115" Type="http://schemas.openxmlformats.org/officeDocument/2006/relationships/image" Target="media/imgrId3797511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7975115" Type="http://schemas.openxmlformats.org/officeDocument/2006/relationships/image" Target="media/imgrId3797511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