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0370269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91059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7867274" w:name="ctxt"/>
    <w:bookmarkEnd w:id="978672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5863373" name="name921568ff91377263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13068ff91377262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52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198368ff913773d1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891668ff913773ee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52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52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52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0664399" name="name643468ff913779749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43668ff9137797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849368ff91377a00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862368ff91377a65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6535440" name="name649368ff91378153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16468ff9137815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52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52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52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9511905" name="name570468ff91378859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53768ff9137885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437168ff913788d3e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2925451" name="name182668ff91378db05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518868ff91378db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519768ff91378e546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624868ff91378f9b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8613088" name="name499268ff9137940a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52868ff91379409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200068ff9137948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504268ff913794c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52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979668ff9137959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975468ff913795b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84693148" name="name786068ff9137a1cbf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854568ff9137a1cb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52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52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49564999" name="name286668ff9137ad46a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690468ff9137ad4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30168ff9137adc0e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3246840" name="name119368ff9137b1e4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17468ff9137b1e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195468ff9137b264c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9233087" name="name443668ff9137b63a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06368ff9137b63a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52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0711412" name="name414668ff9137be05b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70468ff9137be0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5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5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5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5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4441553" name="name400968ff9137ca5fb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146368ff9137ca5f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0719454" name="name641268ff9137d397f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844868ff9137d39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10921083" name="name118268ff9137e027f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570268ff9137e02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352268ff9137e0977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923368ff9137e14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77623171" name="name627868ff9137e9208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708668ff9137e92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91562300" name="name341668ff9137eeea9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601768ff9137eeea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5261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71255418" name="name834568ff913800945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542668ff9138009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4592642" name="name983368ff9138074fe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99268ff9138074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267">
    <w:multiLevelType w:val="hybridMultilevel"/>
    <w:lvl w:ilvl="0" w:tplc="58028986">
      <w:start w:val="1"/>
      <w:numFmt w:val="decimal"/>
      <w:lvlText w:val="%1."/>
      <w:lvlJc w:val="left"/>
      <w:pPr>
        <w:ind w:left="720" w:hanging="360"/>
      </w:pPr>
    </w:lvl>
    <w:lvl w:ilvl="1" w:tplc="58028986" w:tentative="1">
      <w:start w:val="1"/>
      <w:numFmt w:val="lowerLetter"/>
      <w:lvlText w:val="%2."/>
      <w:lvlJc w:val="left"/>
      <w:pPr>
        <w:ind w:left="1440" w:hanging="360"/>
      </w:pPr>
    </w:lvl>
    <w:lvl w:ilvl="2" w:tplc="58028986" w:tentative="1">
      <w:start w:val="1"/>
      <w:numFmt w:val="lowerRoman"/>
      <w:lvlText w:val="%3."/>
      <w:lvlJc w:val="right"/>
      <w:pPr>
        <w:ind w:left="2160" w:hanging="180"/>
      </w:pPr>
    </w:lvl>
    <w:lvl w:ilvl="3" w:tplc="58028986" w:tentative="1">
      <w:start w:val="1"/>
      <w:numFmt w:val="decimal"/>
      <w:lvlText w:val="%4."/>
      <w:lvlJc w:val="left"/>
      <w:pPr>
        <w:ind w:left="2880" w:hanging="360"/>
      </w:pPr>
    </w:lvl>
    <w:lvl w:ilvl="4" w:tplc="58028986" w:tentative="1">
      <w:start w:val="1"/>
      <w:numFmt w:val="lowerLetter"/>
      <w:lvlText w:val="%5."/>
      <w:lvlJc w:val="left"/>
      <w:pPr>
        <w:ind w:left="3600" w:hanging="360"/>
      </w:pPr>
    </w:lvl>
    <w:lvl w:ilvl="5" w:tplc="58028986" w:tentative="1">
      <w:start w:val="1"/>
      <w:numFmt w:val="lowerRoman"/>
      <w:lvlText w:val="%6."/>
      <w:lvlJc w:val="right"/>
      <w:pPr>
        <w:ind w:left="4320" w:hanging="180"/>
      </w:pPr>
    </w:lvl>
    <w:lvl w:ilvl="6" w:tplc="58028986" w:tentative="1">
      <w:start w:val="1"/>
      <w:numFmt w:val="decimal"/>
      <w:lvlText w:val="%7."/>
      <w:lvlJc w:val="left"/>
      <w:pPr>
        <w:ind w:left="5040" w:hanging="360"/>
      </w:pPr>
    </w:lvl>
    <w:lvl w:ilvl="7" w:tplc="58028986" w:tentative="1">
      <w:start w:val="1"/>
      <w:numFmt w:val="lowerLetter"/>
      <w:lvlText w:val="%8."/>
      <w:lvlJc w:val="left"/>
      <w:pPr>
        <w:ind w:left="5760" w:hanging="360"/>
      </w:pPr>
    </w:lvl>
    <w:lvl w:ilvl="8" w:tplc="58028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6">
    <w:multiLevelType w:val="hybridMultilevel"/>
    <w:lvl w:ilvl="0" w:tplc="89089250">
      <w:start w:val="1"/>
      <w:numFmt w:val="decimal"/>
      <w:lvlText w:val="%1."/>
      <w:lvlJc w:val="left"/>
      <w:pPr>
        <w:ind w:left="720" w:hanging="360"/>
      </w:pPr>
    </w:lvl>
    <w:lvl w:ilvl="1" w:tplc="89089250" w:tentative="1">
      <w:start w:val="1"/>
      <w:numFmt w:val="lowerLetter"/>
      <w:lvlText w:val="%2."/>
      <w:lvlJc w:val="left"/>
      <w:pPr>
        <w:ind w:left="1440" w:hanging="360"/>
      </w:pPr>
    </w:lvl>
    <w:lvl w:ilvl="2" w:tplc="89089250" w:tentative="1">
      <w:start w:val="1"/>
      <w:numFmt w:val="lowerRoman"/>
      <w:lvlText w:val="%3."/>
      <w:lvlJc w:val="right"/>
      <w:pPr>
        <w:ind w:left="2160" w:hanging="180"/>
      </w:pPr>
    </w:lvl>
    <w:lvl w:ilvl="3" w:tplc="89089250" w:tentative="1">
      <w:start w:val="1"/>
      <w:numFmt w:val="decimal"/>
      <w:lvlText w:val="%4."/>
      <w:lvlJc w:val="left"/>
      <w:pPr>
        <w:ind w:left="2880" w:hanging="360"/>
      </w:pPr>
    </w:lvl>
    <w:lvl w:ilvl="4" w:tplc="89089250" w:tentative="1">
      <w:start w:val="1"/>
      <w:numFmt w:val="lowerLetter"/>
      <w:lvlText w:val="%5."/>
      <w:lvlJc w:val="left"/>
      <w:pPr>
        <w:ind w:left="3600" w:hanging="360"/>
      </w:pPr>
    </w:lvl>
    <w:lvl w:ilvl="5" w:tplc="89089250" w:tentative="1">
      <w:start w:val="1"/>
      <w:numFmt w:val="lowerRoman"/>
      <w:lvlText w:val="%6."/>
      <w:lvlJc w:val="right"/>
      <w:pPr>
        <w:ind w:left="4320" w:hanging="180"/>
      </w:pPr>
    </w:lvl>
    <w:lvl w:ilvl="6" w:tplc="89089250" w:tentative="1">
      <w:start w:val="1"/>
      <w:numFmt w:val="decimal"/>
      <w:lvlText w:val="%7."/>
      <w:lvlJc w:val="left"/>
      <w:pPr>
        <w:ind w:left="5040" w:hanging="360"/>
      </w:pPr>
    </w:lvl>
    <w:lvl w:ilvl="7" w:tplc="89089250" w:tentative="1">
      <w:start w:val="1"/>
      <w:numFmt w:val="lowerLetter"/>
      <w:lvlText w:val="%8."/>
      <w:lvlJc w:val="left"/>
      <w:pPr>
        <w:ind w:left="5760" w:hanging="360"/>
      </w:pPr>
    </w:lvl>
    <w:lvl w:ilvl="8" w:tplc="89089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5">
    <w:multiLevelType w:val="hybridMultilevel"/>
    <w:lvl w:ilvl="0" w:tplc="69572763">
      <w:start w:val="1"/>
      <w:numFmt w:val="decimal"/>
      <w:lvlText w:val="%1."/>
      <w:lvlJc w:val="left"/>
      <w:pPr>
        <w:ind w:left="720" w:hanging="360"/>
      </w:pPr>
    </w:lvl>
    <w:lvl w:ilvl="1" w:tplc="69572763" w:tentative="1">
      <w:start w:val="1"/>
      <w:numFmt w:val="lowerLetter"/>
      <w:lvlText w:val="%2."/>
      <w:lvlJc w:val="left"/>
      <w:pPr>
        <w:ind w:left="1440" w:hanging="360"/>
      </w:pPr>
    </w:lvl>
    <w:lvl w:ilvl="2" w:tplc="69572763" w:tentative="1">
      <w:start w:val="1"/>
      <w:numFmt w:val="lowerRoman"/>
      <w:lvlText w:val="%3."/>
      <w:lvlJc w:val="right"/>
      <w:pPr>
        <w:ind w:left="2160" w:hanging="180"/>
      </w:pPr>
    </w:lvl>
    <w:lvl w:ilvl="3" w:tplc="69572763" w:tentative="1">
      <w:start w:val="1"/>
      <w:numFmt w:val="decimal"/>
      <w:lvlText w:val="%4."/>
      <w:lvlJc w:val="left"/>
      <w:pPr>
        <w:ind w:left="2880" w:hanging="360"/>
      </w:pPr>
    </w:lvl>
    <w:lvl w:ilvl="4" w:tplc="69572763" w:tentative="1">
      <w:start w:val="1"/>
      <w:numFmt w:val="lowerLetter"/>
      <w:lvlText w:val="%5."/>
      <w:lvlJc w:val="left"/>
      <w:pPr>
        <w:ind w:left="3600" w:hanging="360"/>
      </w:pPr>
    </w:lvl>
    <w:lvl w:ilvl="5" w:tplc="69572763" w:tentative="1">
      <w:start w:val="1"/>
      <w:numFmt w:val="lowerRoman"/>
      <w:lvlText w:val="%6."/>
      <w:lvlJc w:val="right"/>
      <w:pPr>
        <w:ind w:left="4320" w:hanging="180"/>
      </w:pPr>
    </w:lvl>
    <w:lvl w:ilvl="6" w:tplc="69572763" w:tentative="1">
      <w:start w:val="1"/>
      <w:numFmt w:val="decimal"/>
      <w:lvlText w:val="%7."/>
      <w:lvlJc w:val="left"/>
      <w:pPr>
        <w:ind w:left="5040" w:hanging="360"/>
      </w:pPr>
    </w:lvl>
    <w:lvl w:ilvl="7" w:tplc="69572763" w:tentative="1">
      <w:start w:val="1"/>
      <w:numFmt w:val="lowerLetter"/>
      <w:lvlText w:val="%8."/>
      <w:lvlJc w:val="left"/>
      <w:pPr>
        <w:ind w:left="5760" w:hanging="360"/>
      </w:pPr>
    </w:lvl>
    <w:lvl w:ilvl="8" w:tplc="69572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4">
    <w:multiLevelType w:val="hybridMultilevel"/>
    <w:lvl w:ilvl="0" w:tplc="93904971">
      <w:start w:val="1"/>
      <w:numFmt w:val="decimal"/>
      <w:lvlText w:val="%1."/>
      <w:lvlJc w:val="left"/>
      <w:pPr>
        <w:ind w:left="720" w:hanging="360"/>
      </w:pPr>
    </w:lvl>
    <w:lvl w:ilvl="1" w:tplc="93904971" w:tentative="1">
      <w:start w:val="1"/>
      <w:numFmt w:val="lowerLetter"/>
      <w:lvlText w:val="%2."/>
      <w:lvlJc w:val="left"/>
      <w:pPr>
        <w:ind w:left="1440" w:hanging="360"/>
      </w:pPr>
    </w:lvl>
    <w:lvl w:ilvl="2" w:tplc="93904971" w:tentative="1">
      <w:start w:val="1"/>
      <w:numFmt w:val="lowerRoman"/>
      <w:lvlText w:val="%3."/>
      <w:lvlJc w:val="right"/>
      <w:pPr>
        <w:ind w:left="2160" w:hanging="180"/>
      </w:pPr>
    </w:lvl>
    <w:lvl w:ilvl="3" w:tplc="93904971" w:tentative="1">
      <w:start w:val="1"/>
      <w:numFmt w:val="decimal"/>
      <w:lvlText w:val="%4."/>
      <w:lvlJc w:val="left"/>
      <w:pPr>
        <w:ind w:left="2880" w:hanging="360"/>
      </w:pPr>
    </w:lvl>
    <w:lvl w:ilvl="4" w:tplc="93904971" w:tentative="1">
      <w:start w:val="1"/>
      <w:numFmt w:val="lowerLetter"/>
      <w:lvlText w:val="%5."/>
      <w:lvlJc w:val="left"/>
      <w:pPr>
        <w:ind w:left="3600" w:hanging="360"/>
      </w:pPr>
    </w:lvl>
    <w:lvl w:ilvl="5" w:tplc="93904971" w:tentative="1">
      <w:start w:val="1"/>
      <w:numFmt w:val="lowerRoman"/>
      <w:lvlText w:val="%6."/>
      <w:lvlJc w:val="right"/>
      <w:pPr>
        <w:ind w:left="4320" w:hanging="180"/>
      </w:pPr>
    </w:lvl>
    <w:lvl w:ilvl="6" w:tplc="93904971" w:tentative="1">
      <w:start w:val="1"/>
      <w:numFmt w:val="decimal"/>
      <w:lvlText w:val="%7."/>
      <w:lvlJc w:val="left"/>
      <w:pPr>
        <w:ind w:left="5040" w:hanging="360"/>
      </w:pPr>
    </w:lvl>
    <w:lvl w:ilvl="7" w:tplc="93904971" w:tentative="1">
      <w:start w:val="1"/>
      <w:numFmt w:val="lowerLetter"/>
      <w:lvlText w:val="%8."/>
      <w:lvlJc w:val="left"/>
      <w:pPr>
        <w:ind w:left="5760" w:hanging="360"/>
      </w:pPr>
    </w:lvl>
    <w:lvl w:ilvl="8" w:tplc="939049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3">
    <w:multiLevelType w:val="hybridMultilevel"/>
    <w:lvl w:ilvl="0" w:tplc="17438895">
      <w:start w:val="1"/>
      <w:numFmt w:val="decimal"/>
      <w:lvlText w:val="%1."/>
      <w:lvlJc w:val="left"/>
      <w:pPr>
        <w:ind w:left="720" w:hanging="360"/>
      </w:pPr>
    </w:lvl>
    <w:lvl w:ilvl="1" w:tplc="17438895" w:tentative="1">
      <w:start w:val="1"/>
      <w:numFmt w:val="lowerLetter"/>
      <w:lvlText w:val="%2."/>
      <w:lvlJc w:val="left"/>
      <w:pPr>
        <w:ind w:left="1440" w:hanging="360"/>
      </w:pPr>
    </w:lvl>
    <w:lvl w:ilvl="2" w:tplc="17438895" w:tentative="1">
      <w:start w:val="1"/>
      <w:numFmt w:val="lowerRoman"/>
      <w:lvlText w:val="%3."/>
      <w:lvlJc w:val="right"/>
      <w:pPr>
        <w:ind w:left="2160" w:hanging="180"/>
      </w:pPr>
    </w:lvl>
    <w:lvl w:ilvl="3" w:tplc="17438895" w:tentative="1">
      <w:start w:val="1"/>
      <w:numFmt w:val="decimal"/>
      <w:lvlText w:val="%4."/>
      <w:lvlJc w:val="left"/>
      <w:pPr>
        <w:ind w:left="2880" w:hanging="360"/>
      </w:pPr>
    </w:lvl>
    <w:lvl w:ilvl="4" w:tplc="17438895" w:tentative="1">
      <w:start w:val="1"/>
      <w:numFmt w:val="lowerLetter"/>
      <w:lvlText w:val="%5."/>
      <w:lvlJc w:val="left"/>
      <w:pPr>
        <w:ind w:left="3600" w:hanging="360"/>
      </w:pPr>
    </w:lvl>
    <w:lvl w:ilvl="5" w:tplc="17438895" w:tentative="1">
      <w:start w:val="1"/>
      <w:numFmt w:val="lowerRoman"/>
      <w:lvlText w:val="%6."/>
      <w:lvlJc w:val="right"/>
      <w:pPr>
        <w:ind w:left="4320" w:hanging="180"/>
      </w:pPr>
    </w:lvl>
    <w:lvl w:ilvl="6" w:tplc="17438895" w:tentative="1">
      <w:start w:val="1"/>
      <w:numFmt w:val="decimal"/>
      <w:lvlText w:val="%7."/>
      <w:lvlJc w:val="left"/>
      <w:pPr>
        <w:ind w:left="5040" w:hanging="360"/>
      </w:pPr>
    </w:lvl>
    <w:lvl w:ilvl="7" w:tplc="17438895" w:tentative="1">
      <w:start w:val="1"/>
      <w:numFmt w:val="lowerLetter"/>
      <w:lvlText w:val="%8."/>
      <w:lvlJc w:val="left"/>
      <w:pPr>
        <w:ind w:left="5760" w:hanging="360"/>
      </w:pPr>
    </w:lvl>
    <w:lvl w:ilvl="8" w:tplc="17438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2">
    <w:multiLevelType w:val="hybridMultilevel"/>
    <w:lvl w:ilvl="0" w:tplc="57063583">
      <w:start w:val="1"/>
      <w:numFmt w:val="decimal"/>
      <w:lvlText w:val="%1."/>
      <w:lvlJc w:val="left"/>
      <w:pPr>
        <w:ind w:left="720" w:hanging="360"/>
      </w:pPr>
    </w:lvl>
    <w:lvl w:ilvl="1" w:tplc="57063583" w:tentative="1">
      <w:start w:val="1"/>
      <w:numFmt w:val="lowerLetter"/>
      <w:lvlText w:val="%2."/>
      <w:lvlJc w:val="left"/>
      <w:pPr>
        <w:ind w:left="1440" w:hanging="360"/>
      </w:pPr>
    </w:lvl>
    <w:lvl w:ilvl="2" w:tplc="57063583" w:tentative="1">
      <w:start w:val="1"/>
      <w:numFmt w:val="lowerRoman"/>
      <w:lvlText w:val="%3."/>
      <w:lvlJc w:val="right"/>
      <w:pPr>
        <w:ind w:left="2160" w:hanging="180"/>
      </w:pPr>
    </w:lvl>
    <w:lvl w:ilvl="3" w:tplc="57063583" w:tentative="1">
      <w:start w:val="1"/>
      <w:numFmt w:val="decimal"/>
      <w:lvlText w:val="%4."/>
      <w:lvlJc w:val="left"/>
      <w:pPr>
        <w:ind w:left="2880" w:hanging="360"/>
      </w:pPr>
    </w:lvl>
    <w:lvl w:ilvl="4" w:tplc="57063583" w:tentative="1">
      <w:start w:val="1"/>
      <w:numFmt w:val="lowerLetter"/>
      <w:lvlText w:val="%5."/>
      <w:lvlJc w:val="left"/>
      <w:pPr>
        <w:ind w:left="3600" w:hanging="360"/>
      </w:pPr>
    </w:lvl>
    <w:lvl w:ilvl="5" w:tplc="57063583" w:tentative="1">
      <w:start w:val="1"/>
      <w:numFmt w:val="lowerRoman"/>
      <w:lvlText w:val="%6."/>
      <w:lvlJc w:val="right"/>
      <w:pPr>
        <w:ind w:left="4320" w:hanging="180"/>
      </w:pPr>
    </w:lvl>
    <w:lvl w:ilvl="6" w:tplc="57063583" w:tentative="1">
      <w:start w:val="1"/>
      <w:numFmt w:val="decimal"/>
      <w:lvlText w:val="%7."/>
      <w:lvlJc w:val="left"/>
      <w:pPr>
        <w:ind w:left="5040" w:hanging="360"/>
      </w:pPr>
    </w:lvl>
    <w:lvl w:ilvl="7" w:tplc="57063583" w:tentative="1">
      <w:start w:val="1"/>
      <w:numFmt w:val="lowerLetter"/>
      <w:lvlText w:val="%8."/>
      <w:lvlJc w:val="left"/>
      <w:pPr>
        <w:ind w:left="5760" w:hanging="360"/>
      </w:pPr>
    </w:lvl>
    <w:lvl w:ilvl="8" w:tplc="570635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1">
    <w:multiLevelType w:val="hybridMultilevel"/>
    <w:lvl w:ilvl="0" w:tplc="17463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261">
    <w:abstractNumId w:val="5261"/>
  </w:num>
  <w:num w:numId="5262">
    <w:abstractNumId w:val="5262"/>
  </w:num>
  <w:num w:numId="5263">
    <w:abstractNumId w:val="5263"/>
  </w:num>
  <w:num w:numId="5264">
    <w:abstractNumId w:val="5264"/>
  </w:num>
  <w:num w:numId="5265">
    <w:abstractNumId w:val="5265"/>
  </w:num>
  <w:num w:numId="5266">
    <w:abstractNumId w:val="5266"/>
  </w:num>
  <w:num w:numId="5267">
    <w:abstractNumId w:val="52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7811271" Type="http://schemas.openxmlformats.org/officeDocument/2006/relationships/comments" Target="comments.xml"/><Relationship Id="rId391878441" Type="http://schemas.microsoft.com/office/2011/relationships/commentsExtended" Target="commentsExtended.xml"/><Relationship Id="rId49105967" Type="http://schemas.openxmlformats.org/officeDocument/2006/relationships/image" Target="media/imgrId49105967.jpg"/><Relationship Id="rId198368ff913773d10" Type="http://schemas.openxmlformats.org/officeDocument/2006/relationships/hyperlink" Target="https://iservice.lombardini.it/jsp/Template2/manuale.jsp?id=71&amp;parent=962" TargetMode="External"/><Relationship Id="rId891668ff913773ee8" Type="http://schemas.openxmlformats.org/officeDocument/2006/relationships/hyperlink" Target="https://iservice.lombardini.it/jsp/Template2/manuale.jsp?id=70&amp;parent=962" TargetMode="External"/><Relationship Id="rId849368ff91377a001" Type="http://schemas.openxmlformats.org/officeDocument/2006/relationships/hyperlink" Target="https://iservice.lombardini.it/jsp/Template2/manuale.jsp?id=86&amp;parent=962" TargetMode="External"/><Relationship Id="rId862368ff91377a657" Type="http://schemas.openxmlformats.org/officeDocument/2006/relationships/hyperlink" Target="https://iservice.lombardini.it/jsp/Template2/manuale.jsp?id=89&amp;parent=962" TargetMode="External"/><Relationship Id="rId437168ff913788d3e" Type="http://schemas.openxmlformats.org/officeDocument/2006/relationships/hyperlink" Target="https://iservice.lombardini.it/jsp/Template2/manuale.jsp?id=60&amp;parent=962" TargetMode="External"/><Relationship Id="rId519768ff91378e546" Type="http://schemas.openxmlformats.org/officeDocument/2006/relationships/hyperlink" Target="https://iservice.lombardini.it/jsp/Template2/manuale.jsp?id=56&amp;parent=962" TargetMode="External"/><Relationship Id="rId624868ff91378f9bd" Type="http://schemas.openxmlformats.org/officeDocument/2006/relationships/hyperlink" Target="https://iservice.lombardini.it/jsp/Template2/manuale.jsp?id=86&amp;parent=962" TargetMode="External"/><Relationship Id="rId200068ff913794822" Type="http://schemas.openxmlformats.org/officeDocument/2006/relationships/hyperlink" Target="https://iservice.lombardini.it/jsp/Template2/manuale.jsp?id=55&amp;parent=962" TargetMode="External"/><Relationship Id="rId504268ff913794c09" Type="http://schemas.openxmlformats.org/officeDocument/2006/relationships/hyperlink" Target="https://iservice.lombardini.it/jsp/Template2/manuale.jsp?id=60&amp;parent=962" TargetMode="External"/><Relationship Id="rId979668ff91379598d" Type="http://schemas.openxmlformats.org/officeDocument/2006/relationships/hyperlink" Target="https://iservice.lombardini.it/jsp/Template2/manuale.jsp?id=53&amp;parent=962" TargetMode="External"/><Relationship Id="rId975468ff913795b50" Type="http://schemas.openxmlformats.org/officeDocument/2006/relationships/hyperlink" Target="https://iservice.lombardini.it/jsp/Template2/manuale.jsp?id=55&amp;parent=962" TargetMode="External"/><Relationship Id="rId630168ff9137adc0e" Type="http://schemas.openxmlformats.org/officeDocument/2006/relationships/hyperlink" Target="https://www.youtube.com/embed/cVpoy_m253A?rel=0" TargetMode="External"/><Relationship Id="rId195468ff9137b264c" Type="http://schemas.openxmlformats.org/officeDocument/2006/relationships/hyperlink" Target="https://iservice.lombardini.it/jsp/Template2/manuale.jsp?id=60&amp;parent=962" TargetMode="External"/><Relationship Id="rId352268ff9137e0977" Type="http://schemas.openxmlformats.org/officeDocument/2006/relationships/hyperlink" Target="https://www.youtube.com/embed/S79xPhTZMps?rel=0" TargetMode="External"/><Relationship Id="rId923368ff9137e14de" Type="http://schemas.openxmlformats.org/officeDocument/2006/relationships/hyperlink" Target="https://iservice.lombardini.it/jsp/Template4/manuale.jsp?id=2664&amp;parent=962" TargetMode="External"/><Relationship Id="rId613068ff91377262c" Type="http://schemas.openxmlformats.org/officeDocument/2006/relationships/image" Target="media/imgrId613068ff91377262c.jpg"/><Relationship Id="rId343668ff913779745" Type="http://schemas.openxmlformats.org/officeDocument/2006/relationships/image" Target="media/imgrId343668ff913779745.jpg"/><Relationship Id="rId916468ff913781536" Type="http://schemas.openxmlformats.org/officeDocument/2006/relationships/image" Target="media/imgrId916468ff913781536.jpg"/><Relationship Id="rId153768ff913788591" Type="http://schemas.openxmlformats.org/officeDocument/2006/relationships/image" Target="media/imgrId153768ff913788591.jpg"/><Relationship Id="rId518868ff91378db00" Type="http://schemas.openxmlformats.org/officeDocument/2006/relationships/image" Target="media/imgrId518868ff91378db00.jpg"/><Relationship Id="rId652868ff91379409f" Type="http://schemas.openxmlformats.org/officeDocument/2006/relationships/image" Target="media/imgrId652868ff91379409f.jpg"/><Relationship Id="rId854568ff9137a1cbb" Type="http://schemas.openxmlformats.org/officeDocument/2006/relationships/image" Target="media/imgrId854568ff9137a1cbb.jpg"/><Relationship Id="rId690468ff9137ad464" Type="http://schemas.openxmlformats.org/officeDocument/2006/relationships/image" Target="media/imgrId690468ff9137ad464.jpg"/><Relationship Id="rId117468ff9137b1e47" Type="http://schemas.openxmlformats.org/officeDocument/2006/relationships/image" Target="media/imgrId117468ff9137b1e47.jpg"/><Relationship Id="rId906368ff9137b63a4" Type="http://schemas.openxmlformats.org/officeDocument/2006/relationships/image" Target="media/imgrId906368ff9137b63a4.jpg"/><Relationship Id="rId270468ff9137be057" Type="http://schemas.openxmlformats.org/officeDocument/2006/relationships/image" Target="media/imgrId270468ff9137be057.jpg"/><Relationship Id="rId146368ff9137ca5f7" Type="http://schemas.openxmlformats.org/officeDocument/2006/relationships/image" Target="media/imgrId146368ff9137ca5f7.jpg"/><Relationship Id="rId844868ff9137d397b" Type="http://schemas.openxmlformats.org/officeDocument/2006/relationships/image" Target="media/imgrId844868ff9137d397b.jpg"/><Relationship Id="rId570268ff9137e027b" Type="http://schemas.openxmlformats.org/officeDocument/2006/relationships/image" Target="media/imgrId570268ff9137e027b.jpg"/><Relationship Id="rId708668ff9137e9202" Type="http://schemas.openxmlformats.org/officeDocument/2006/relationships/image" Target="media/imgrId708668ff9137e9202.png"/><Relationship Id="rId601768ff9137eeea6" Type="http://schemas.openxmlformats.org/officeDocument/2006/relationships/image" Target="media/imgrId601768ff9137eeea6.png"/><Relationship Id="rId542668ff913800941" Type="http://schemas.openxmlformats.org/officeDocument/2006/relationships/image" Target="media/imgrId542668ff913800941.png"/><Relationship Id="rId799268ff9138074fa" Type="http://schemas.openxmlformats.org/officeDocument/2006/relationships/image" Target="media/imgrId799268ff9138074fa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9105967" Type="http://schemas.openxmlformats.org/officeDocument/2006/relationships/image" Target="media/imgrId4910596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9105967" Type="http://schemas.openxmlformats.org/officeDocument/2006/relationships/image" Target="media/imgrId4910596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9105967" Type="http://schemas.openxmlformats.org/officeDocument/2006/relationships/image" Target="media/imgrId4910596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9105967" Type="http://schemas.openxmlformats.org/officeDocument/2006/relationships/image" Target="media/imgrId4910596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9105967" Type="http://schemas.openxmlformats.org/officeDocument/2006/relationships/image" Target="media/imgrId4910596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9105967" Type="http://schemas.openxmlformats.org/officeDocument/2006/relationships/image" Target="media/imgrId4910596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