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2238866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32533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2030689" w:name="ctxt"/>
    <w:bookmarkEnd w:id="2203068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56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56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71668ff91431b7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49268ff91431c5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40968ff91431d7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66368ff9143242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15268ff9143251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17968ff9143258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5768ff9143267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80268ff9143280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05368ff9143292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640">
    <w:multiLevelType w:val="hybridMultilevel"/>
    <w:lvl w:ilvl="0" w:tplc="98548191">
      <w:start w:val="1"/>
      <w:numFmt w:val="decimal"/>
      <w:lvlText w:val="%1."/>
      <w:lvlJc w:val="left"/>
      <w:pPr>
        <w:ind w:left="720" w:hanging="360"/>
      </w:pPr>
    </w:lvl>
    <w:lvl w:ilvl="1" w:tplc="98548191" w:tentative="1">
      <w:start w:val="1"/>
      <w:numFmt w:val="lowerLetter"/>
      <w:lvlText w:val="%2."/>
      <w:lvlJc w:val="left"/>
      <w:pPr>
        <w:ind w:left="1440" w:hanging="360"/>
      </w:pPr>
    </w:lvl>
    <w:lvl w:ilvl="2" w:tplc="98548191" w:tentative="1">
      <w:start w:val="1"/>
      <w:numFmt w:val="lowerRoman"/>
      <w:lvlText w:val="%3."/>
      <w:lvlJc w:val="right"/>
      <w:pPr>
        <w:ind w:left="2160" w:hanging="180"/>
      </w:pPr>
    </w:lvl>
    <w:lvl w:ilvl="3" w:tplc="98548191" w:tentative="1">
      <w:start w:val="1"/>
      <w:numFmt w:val="decimal"/>
      <w:lvlText w:val="%4."/>
      <w:lvlJc w:val="left"/>
      <w:pPr>
        <w:ind w:left="2880" w:hanging="360"/>
      </w:pPr>
    </w:lvl>
    <w:lvl w:ilvl="4" w:tplc="98548191" w:tentative="1">
      <w:start w:val="1"/>
      <w:numFmt w:val="lowerLetter"/>
      <w:lvlText w:val="%5."/>
      <w:lvlJc w:val="left"/>
      <w:pPr>
        <w:ind w:left="3600" w:hanging="360"/>
      </w:pPr>
    </w:lvl>
    <w:lvl w:ilvl="5" w:tplc="98548191" w:tentative="1">
      <w:start w:val="1"/>
      <w:numFmt w:val="lowerRoman"/>
      <w:lvlText w:val="%6."/>
      <w:lvlJc w:val="right"/>
      <w:pPr>
        <w:ind w:left="4320" w:hanging="180"/>
      </w:pPr>
    </w:lvl>
    <w:lvl w:ilvl="6" w:tplc="98548191" w:tentative="1">
      <w:start w:val="1"/>
      <w:numFmt w:val="decimal"/>
      <w:lvlText w:val="%7."/>
      <w:lvlJc w:val="left"/>
      <w:pPr>
        <w:ind w:left="5040" w:hanging="360"/>
      </w:pPr>
    </w:lvl>
    <w:lvl w:ilvl="7" w:tplc="98548191" w:tentative="1">
      <w:start w:val="1"/>
      <w:numFmt w:val="lowerLetter"/>
      <w:lvlText w:val="%8."/>
      <w:lvlJc w:val="left"/>
      <w:pPr>
        <w:ind w:left="5760" w:hanging="360"/>
      </w:pPr>
    </w:lvl>
    <w:lvl w:ilvl="8" w:tplc="985481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39">
    <w:multiLevelType w:val="hybridMultilevel"/>
    <w:lvl w:ilvl="0" w:tplc="616517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639">
    <w:abstractNumId w:val="15639"/>
  </w:num>
  <w:num w:numId="15640">
    <w:abstractNumId w:val="156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4838611" Type="http://schemas.openxmlformats.org/officeDocument/2006/relationships/comments" Target="comments.xml"/><Relationship Id="rId689400681" Type="http://schemas.microsoft.com/office/2011/relationships/commentsExtended" Target="commentsExtended.xml"/><Relationship Id="rId83253320" Type="http://schemas.openxmlformats.org/officeDocument/2006/relationships/image" Target="media/imgrId83253320.jpg"/><Relationship Id="rId671668ff91431b756" Type="http://schemas.openxmlformats.org/officeDocument/2006/relationships/hyperlink" Target="https://iservice.lombardini.it/jsp/Template2/manuale.jsp?id=69&amp;parent=962" TargetMode="External"/><Relationship Id="rId649268ff91431c510" Type="http://schemas.openxmlformats.org/officeDocument/2006/relationships/hyperlink" Target="https://iservice.lombardini.it/jsp/Template2/manuale.jsp?id=86&amp;parent=962" TargetMode="External"/><Relationship Id="rId440968ff91431d7d9" Type="http://schemas.openxmlformats.org/officeDocument/2006/relationships/hyperlink" Target="https://iservice.lombardini.it/jsp/Template2/manuale.jsp?id=87&amp;parent=962" TargetMode="External"/><Relationship Id="rId466368ff91432426e" Type="http://schemas.openxmlformats.org/officeDocument/2006/relationships/hyperlink" Target="https://iservice.lombardini.it/jsp/Template2/manuale.jsp?id=56&amp;parent=962" TargetMode="External"/><Relationship Id="rId715268ff914325134" Type="http://schemas.openxmlformats.org/officeDocument/2006/relationships/hyperlink" Target="https://iservice.lombardini.it/jsp/Template2/manuale.jsp?id=87&amp;parent=962" TargetMode="External"/><Relationship Id="rId517968ff914325891" Type="http://schemas.openxmlformats.org/officeDocument/2006/relationships/hyperlink" Target="https://iservice.lombardini.it/jsp/Template2/manuale.jsp?id=87&amp;parent=962" TargetMode="External"/><Relationship Id="rId185768ff9143267d2" Type="http://schemas.openxmlformats.org/officeDocument/2006/relationships/hyperlink" Target="https://iservice.lombardini.it/jsp/Template2/manuale.jsp?id=87&amp;parent=962" TargetMode="External"/><Relationship Id="rId380268ff9143280e5" Type="http://schemas.openxmlformats.org/officeDocument/2006/relationships/hyperlink" Target="https://iservice.lombardini.it/jsp/Template2/manuale.jsp?id=86&amp;parent=962" TargetMode="External"/><Relationship Id="rId605368ff91432920a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253320" Type="http://schemas.openxmlformats.org/officeDocument/2006/relationships/image" Target="media/imgrId8325332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253320" Type="http://schemas.openxmlformats.org/officeDocument/2006/relationships/image" Target="media/imgrId8325332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253320" Type="http://schemas.openxmlformats.org/officeDocument/2006/relationships/image" Target="media/imgrId8325332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253320" Type="http://schemas.openxmlformats.org/officeDocument/2006/relationships/image" Target="media/imgrId8325332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253320" Type="http://schemas.openxmlformats.org/officeDocument/2006/relationships/image" Target="media/imgrId8325332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253320" Type="http://schemas.openxmlformats.org/officeDocument/2006/relationships/image" Target="media/imgrId8325332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